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562DC467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137D37">
        <w:rPr>
          <w:rFonts w:asciiTheme="minorHAnsi" w:hAnsiTheme="minorHAnsi" w:cstheme="minorHAnsi"/>
        </w:rPr>
        <w:t>4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137D37">
        <w:rPr>
          <w:rFonts w:asciiTheme="minorHAnsi" w:hAnsiTheme="minorHAnsi" w:cstheme="minorHAnsi"/>
        </w:rPr>
        <w:t>1</w:t>
      </w:r>
      <w:r w:rsidRPr="00E31004">
        <w:rPr>
          <w:rFonts w:asciiTheme="minorHAnsi" w:hAnsiTheme="minorHAnsi" w:cstheme="minorHAnsi"/>
        </w:rPr>
        <w:t>/202</w:t>
      </w:r>
      <w:r w:rsidR="00555003">
        <w:rPr>
          <w:rFonts w:asciiTheme="minorHAnsi" w:hAnsiTheme="minorHAnsi" w:cstheme="minorHAnsi"/>
        </w:rPr>
        <w:t>6</w:t>
      </w:r>
      <w:r w:rsidRPr="00E31004">
        <w:rPr>
          <w:rFonts w:asciiTheme="minorHAnsi" w:hAnsiTheme="minorHAnsi" w:cstheme="minorHAnsi"/>
        </w:rPr>
        <w:t>/</w:t>
      </w:r>
      <w:r w:rsidR="00137D37">
        <w:rPr>
          <w:rFonts w:asciiTheme="minorHAnsi" w:hAnsiTheme="minorHAnsi" w:cstheme="minorHAnsi"/>
        </w:rPr>
        <w:t>PARTNERS</w:t>
      </w:r>
      <w:r w:rsidR="0063668C">
        <w:rPr>
          <w:rFonts w:asciiTheme="minorHAnsi" w:hAnsiTheme="minorHAnsi" w:cstheme="minorHAnsi"/>
        </w:rPr>
        <w:t>-FAMI</w:t>
      </w:r>
    </w:p>
    <w:p w14:paraId="6EBAA395" w14:textId="77777777" w:rsidR="005267B8" w:rsidRPr="00E31004" w:rsidRDefault="005267B8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11BB686" w14:textId="1BEEA566" w:rsidR="00137D37" w:rsidRDefault="00BD66DA" w:rsidP="00137D37">
      <w:pPr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 xml:space="preserve">ę gastronomiczną: </w:t>
      </w:r>
      <w:r w:rsidR="00137D37">
        <w:rPr>
          <w:rFonts w:asciiTheme="minorHAnsi" w:hAnsiTheme="minorHAnsi" w:cstheme="minorHAnsi"/>
        </w:rPr>
        <w:t xml:space="preserve">wyżywienie dla dzieci w Klubiku </w:t>
      </w:r>
      <w:r w:rsidR="00137D37" w:rsidRPr="002D0B4E">
        <w:rPr>
          <w:rFonts w:asciiTheme="minorHAnsi" w:hAnsiTheme="minorHAnsi" w:cstheme="minorHAnsi"/>
        </w:rPr>
        <w:t xml:space="preserve">dla </w:t>
      </w:r>
      <w:r w:rsidR="00137D37">
        <w:rPr>
          <w:rFonts w:asciiTheme="minorHAnsi" w:hAnsiTheme="minorHAnsi" w:cstheme="minorHAnsi"/>
        </w:rPr>
        <w:t>U</w:t>
      </w:r>
      <w:r w:rsidR="00137D37" w:rsidRPr="002D0B4E">
        <w:rPr>
          <w:rFonts w:asciiTheme="minorHAnsi" w:hAnsiTheme="minorHAnsi" w:cstheme="minorHAnsi"/>
        </w:rPr>
        <w:t xml:space="preserve">czestników Projektu w ramach projektu pt. </w:t>
      </w:r>
      <w:r w:rsidR="00137D37" w:rsidRPr="006929D5">
        <w:rPr>
          <w:rFonts w:asciiTheme="minorHAnsi" w:hAnsiTheme="minorHAnsi" w:cstheme="minorHAnsi"/>
        </w:rPr>
        <w:t>„Centrum Integracji Cudzoziemców Partners - kompleksowe wsparcie obywateli państw trzecich</w:t>
      </w:r>
      <w:r w:rsidR="00137D37">
        <w:rPr>
          <w:rFonts w:asciiTheme="minorHAnsi" w:hAnsiTheme="minorHAnsi" w:cstheme="minorHAnsi"/>
        </w:rPr>
        <w:t xml:space="preserve">” </w:t>
      </w:r>
      <w:r w:rsidR="00137D37" w:rsidRPr="002D0B4E">
        <w:rPr>
          <w:rFonts w:asciiTheme="minorHAnsi" w:hAnsiTheme="minorHAnsi" w:cstheme="minorHAnsi"/>
        </w:rPr>
        <w:t xml:space="preserve">numer projektu </w:t>
      </w:r>
      <w:r w:rsidR="00137D37" w:rsidRPr="006929D5">
        <w:rPr>
          <w:rFonts w:asciiTheme="minorHAnsi" w:hAnsiTheme="minorHAnsi" w:cstheme="minorHAnsi"/>
        </w:rPr>
        <w:t>FAMI.02.01-IZ.00-0080/25</w:t>
      </w:r>
      <w:r w:rsidR="00137D37" w:rsidRPr="002D0B4E">
        <w:rPr>
          <w:rFonts w:asciiTheme="minorHAnsi" w:hAnsiTheme="minorHAnsi" w:cstheme="minorHAnsi"/>
        </w:rPr>
        <w:t>,</w:t>
      </w:r>
      <w:r w:rsidR="00137D37">
        <w:rPr>
          <w:rFonts w:asciiTheme="minorHAnsi" w:hAnsiTheme="minorHAnsi" w:cstheme="minorHAnsi"/>
        </w:rPr>
        <w:t xml:space="preserve"> </w:t>
      </w:r>
      <w:r w:rsidR="00137D37" w:rsidRPr="002D0B4E">
        <w:rPr>
          <w:rFonts w:asciiTheme="minorHAnsi" w:hAnsiTheme="minorHAnsi" w:cstheme="minorHAnsi"/>
        </w:rPr>
        <w:t>finansowanego ze środków Unii Europejskiej w ramach Fundusz</w:t>
      </w:r>
      <w:r w:rsidR="00137D37">
        <w:rPr>
          <w:rFonts w:asciiTheme="minorHAnsi" w:hAnsiTheme="minorHAnsi" w:cstheme="minorHAnsi"/>
        </w:rPr>
        <w:t>u</w:t>
      </w:r>
      <w:r w:rsidR="00137D37" w:rsidRPr="002D0B4E">
        <w:rPr>
          <w:rFonts w:asciiTheme="minorHAnsi" w:hAnsiTheme="minorHAnsi" w:cstheme="minorHAnsi"/>
        </w:rPr>
        <w:t xml:space="preserve"> Azylu, Migracji i Integracji</w:t>
      </w:r>
      <w:r w:rsidR="00137D37">
        <w:rPr>
          <w:rFonts w:asciiTheme="minorHAnsi" w:hAnsiTheme="minorHAnsi" w:cstheme="minorHAnsi"/>
        </w:rPr>
        <w:t>.</w:t>
      </w:r>
    </w:p>
    <w:p w14:paraId="0D4DCD5F" w14:textId="77777777" w:rsidR="005267B8" w:rsidRPr="00E31004" w:rsidRDefault="005267B8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E06CF0E" w14:textId="4B6576AB" w:rsidR="00137D37" w:rsidRPr="002D0B4E" w:rsidRDefault="00A02A23" w:rsidP="00137D37">
      <w:pPr>
        <w:pStyle w:val="Akapitzlist"/>
        <w:ind w:left="0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  <w:bCs/>
        </w:rPr>
        <w:t xml:space="preserve">ZAMAWIAJĄCY: </w:t>
      </w:r>
      <w:r w:rsidR="00137D37">
        <w:rPr>
          <w:rFonts w:asciiTheme="minorHAnsi" w:hAnsiTheme="minorHAnsi" w:cstheme="minorHAnsi"/>
        </w:rPr>
        <w:t>Partners Sp. z o.o.</w:t>
      </w:r>
    </w:p>
    <w:p w14:paraId="56421B5C" w14:textId="77777777" w:rsidR="00137D37" w:rsidRPr="002D0B4E" w:rsidRDefault="00137D37" w:rsidP="00137D37">
      <w:pPr>
        <w:pStyle w:val="Akapitzlist"/>
        <w:ind w:left="0"/>
        <w:rPr>
          <w:rFonts w:asciiTheme="minorHAnsi" w:hAnsiTheme="minorHAnsi" w:cstheme="minorHAnsi"/>
          <w:lang w:val="en-US"/>
        </w:rPr>
      </w:pPr>
      <w:r w:rsidRPr="002D0B4E">
        <w:rPr>
          <w:rFonts w:asciiTheme="minorHAnsi" w:hAnsiTheme="minorHAnsi" w:cstheme="minorHAnsi"/>
        </w:rPr>
        <w:t xml:space="preserve">Adres: </w:t>
      </w:r>
      <w:r>
        <w:rPr>
          <w:rFonts w:asciiTheme="minorHAnsi" w:hAnsiTheme="minorHAnsi" w:cstheme="minorHAnsi"/>
          <w:lang w:val="pl"/>
        </w:rPr>
        <w:t>02-232 Warszawa, ul. Łopuszańska 84</w:t>
      </w:r>
    </w:p>
    <w:p w14:paraId="50B57DAA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2A04714" w14:textId="785785D0" w:rsidR="00D33F9C" w:rsidRPr="00581F92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581F92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9D3B591" w14:textId="6C650785" w:rsidR="00D33F9C" w:rsidRPr="00D33F9C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  <w:r w:rsidRPr="00581F92">
        <w:rPr>
          <w:rFonts w:asciiTheme="minorHAnsi" w:hAnsiTheme="minorHAnsi" w:cstheme="minorHAnsi"/>
          <w:b/>
        </w:rPr>
        <w:t>(ogólne rozporządzenie o ochronie danych) (Dz. Urz. UE L 119 z 04.05.2016).</w:t>
      </w:r>
    </w:p>
    <w:p w14:paraId="69E93358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263B599" w14:textId="3827A69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13269" w:rsidRPr="00D33F9C">
        <w:rPr>
          <w:rFonts w:asciiTheme="minorHAnsi" w:hAnsiTheme="minorHAnsi" w:cstheme="minorHAnsi"/>
          <w:bCs/>
        </w:rPr>
        <w:t>postępowaniu. *</w:t>
      </w:r>
    </w:p>
    <w:p w14:paraId="363A87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682AB7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D3B9B33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W w:w="102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44"/>
        <w:gridCol w:w="2083"/>
        <w:gridCol w:w="4541"/>
      </w:tblGrid>
      <w:tr w:rsidR="00815D3F" w:rsidRPr="00815D3F" w14:paraId="48568E3F" w14:textId="77777777" w:rsidTr="008B6849">
        <w:tc>
          <w:tcPr>
            <w:tcW w:w="3644" w:type="dxa"/>
            <w:shd w:val="clear" w:color="auto" w:fill="FFFFFF"/>
          </w:tcPr>
          <w:p w14:paraId="2470444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01F88362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35D50611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……….…………..…………………………….</w:t>
            </w:r>
          </w:p>
        </w:tc>
      </w:tr>
      <w:tr w:rsidR="00815D3F" w:rsidRPr="00815D3F" w14:paraId="5D3428CC" w14:textId="77777777" w:rsidTr="008B6849">
        <w:tc>
          <w:tcPr>
            <w:tcW w:w="3644" w:type="dxa"/>
            <w:shd w:val="clear" w:color="auto" w:fill="FFFFFF"/>
          </w:tcPr>
          <w:p w14:paraId="3B9BF016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685656B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534A1C7F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Data, pieczęć i podpis Wykonawcy</w:t>
            </w:r>
          </w:p>
        </w:tc>
      </w:tr>
    </w:tbl>
    <w:p w14:paraId="3C31AEA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06F38B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F71599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07747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588A67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9D0517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108DDF4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E1F36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723B22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1CF1A5" w14:textId="77777777" w:rsidR="00913269" w:rsidRPr="00D33F9C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ABA0D62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EA06C66" w14:textId="6D6F026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>* W przypadku</w:t>
      </w:r>
      <w:r w:rsidR="00913269">
        <w:rPr>
          <w:rFonts w:asciiTheme="minorHAnsi" w:hAnsiTheme="minorHAnsi" w:cstheme="minorHAnsi"/>
          <w:bCs/>
        </w:rPr>
        <w:t>,</w:t>
      </w:r>
      <w:r w:rsidRPr="00D33F9C">
        <w:rPr>
          <w:rFonts w:asciiTheme="minorHAnsi" w:hAnsiTheme="minorHAnsi" w:cstheme="minorHAnsi"/>
          <w:bCs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6B72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640FA73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B15AA47" w14:textId="77777777" w:rsid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256ECC8" w14:textId="77777777" w:rsidR="00137D37" w:rsidRDefault="00137D37" w:rsidP="00137D37">
      <w:pPr>
        <w:rPr>
          <w:rFonts w:asciiTheme="minorHAnsi" w:hAnsiTheme="minorHAnsi" w:cstheme="minorHAnsi"/>
          <w:bCs/>
        </w:rPr>
      </w:pPr>
    </w:p>
    <w:p w14:paraId="62821576" w14:textId="77777777" w:rsidR="00137D37" w:rsidRPr="00137D37" w:rsidRDefault="00137D37" w:rsidP="00137D37">
      <w:pPr>
        <w:rPr>
          <w:rFonts w:asciiTheme="minorHAnsi" w:hAnsiTheme="minorHAnsi" w:cstheme="minorHAnsi"/>
        </w:rPr>
      </w:pPr>
    </w:p>
    <w:sectPr w:rsidR="00137D37" w:rsidRPr="00137D37" w:rsidSect="00ED60D9">
      <w:headerReference w:type="default" r:id="rId11"/>
      <w:footerReference w:type="default" r:id="rId12"/>
      <w:pgSz w:w="11906" w:h="16838"/>
      <w:pgMar w:top="1701" w:right="1417" w:bottom="851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0C27" w14:textId="77777777" w:rsidR="0037684B" w:rsidRDefault="0037684B" w:rsidP="00653986">
      <w:pPr>
        <w:spacing w:after="0" w:line="240" w:lineRule="auto"/>
      </w:pPr>
      <w:r>
        <w:separator/>
      </w:r>
    </w:p>
  </w:endnote>
  <w:endnote w:type="continuationSeparator" w:id="0">
    <w:p w14:paraId="42426A41" w14:textId="77777777" w:rsidR="0037684B" w:rsidRDefault="0037684B" w:rsidP="00653986">
      <w:pPr>
        <w:spacing w:after="0" w:line="240" w:lineRule="auto"/>
      </w:pPr>
      <w:r>
        <w:continuationSeparator/>
      </w:r>
    </w:p>
  </w:endnote>
  <w:endnote w:type="continuationNotice" w:id="1">
    <w:p w14:paraId="71F61F5E" w14:textId="77777777" w:rsidR="0037684B" w:rsidRDefault="00376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8AE" w14:textId="381E8BFE" w:rsidR="00924FE1" w:rsidRDefault="00924FE1" w:rsidP="00924FE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00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A2991B" wp14:editId="65293E71">
          <wp:simplePos x="0" y="0"/>
          <wp:positionH relativeFrom="margin">
            <wp:posOffset>247650</wp:posOffset>
          </wp:positionH>
          <wp:positionV relativeFrom="paragraph">
            <wp:posOffset>237553</wp:posOffset>
          </wp:positionV>
          <wp:extent cx="882216" cy="661758"/>
          <wp:effectExtent l="0" t="0" r="0" b="5080"/>
          <wp:wrapNone/>
          <wp:docPr id="105650646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216" cy="661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 w:rsidR="00137D37">
      <w:rPr>
        <w:color w:val="000000"/>
      </w:rPr>
      <w:t xml:space="preserve">                                                                                                          </w:t>
    </w:r>
    <w:r w:rsidR="00137D37">
      <w:rPr>
        <w:noProof/>
      </w:rPr>
      <w:drawing>
        <wp:inline distT="0" distB="0" distL="0" distR="0" wp14:anchorId="02D0BD7C" wp14:editId="3E3BC474">
          <wp:extent cx="1482529" cy="901447"/>
          <wp:effectExtent l="0" t="0" r="0" b="0"/>
          <wp:docPr id="3" name="Obraz 2" descr="Obraz zawierający Grafika, Czcionka, tekst, logo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8C47F58-3C9A-4BF8-B427-E853FA8766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Grafika, Czcionka, tekst, logo&#10;&#10;Opis wygenerowany automatycznie">
                    <a:extLst>
                      <a:ext uri="{FF2B5EF4-FFF2-40B4-BE49-F238E27FC236}">
                        <a16:creationId xmlns:a16="http://schemas.microsoft.com/office/drawing/2014/main" id="{88C47F58-3C9A-4BF8-B427-E853FA8766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448" cy="9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572187890"/>
      <w:docPartObj>
        <w:docPartGallery w:val="Page Numbers (Bottom of Page)"/>
        <w:docPartUnique/>
      </w:docPartObj>
    </w:sdtPr>
    <w:sdtContent>
      <w:p w14:paraId="2F6C8401" w14:textId="2AEFEE98" w:rsidR="00653986" w:rsidRDefault="00BA38C0" w:rsidP="00924F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952B" w14:textId="77777777" w:rsidR="0037684B" w:rsidRDefault="0037684B" w:rsidP="00653986">
      <w:pPr>
        <w:spacing w:after="0" w:line="240" w:lineRule="auto"/>
      </w:pPr>
      <w:r>
        <w:separator/>
      </w:r>
    </w:p>
  </w:footnote>
  <w:footnote w:type="continuationSeparator" w:id="0">
    <w:p w14:paraId="08BA6366" w14:textId="77777777" w:rsidR="0037684B" w:rsidRDefault="0037684B" w:rsidP="00653986">
      <w:pPr>
        <w:spacing w:after="0" w:line="240" w:lineRule="auto"/>
      </w:pPr>
      <w:r>
        <w:continuationSeparator/>
      </w:r>
    </w:p>
  </w:footnote>
  <w:footnote w:type="continuationNotice" w:id="1">
    <w:p w14:paraId="6C4DEF28" w14:textId="77777777" w:rsidR="0037684B" w:rsidRDefault="00376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03926B0C" w:rsidR="00AA304E" w:rsidRDefault="00FC5BBF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0D022C94" wp14:editId="5D899E80">
          <wp:extent cx="5760720" cy="1196316"/>
          <wp:effectExtent l="0" t="0" r="0" b="4445"/>
          <wp:docPr id="674429786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51E50"/>
    <w:rsid w:val="000672B9"/>
    <w:rsid w:val="000679AE"/>
    <w:rsid w:val="000A2D4C"/>
    <w:rsid w:val="000A56F0"/>
    <w:rsid w:val="000C7C78"/>
    <w:rsid w:val="000D1EB6"/>
    <w:rsid w:val="000D63AE"/>
    <w:rsid w:val="000E283D"/>
    <w:rsid w:val="000E3F4A"/>
    <w:rsid w:val="000F31BE"/>
    <w:rsid w:val="00110E14"/>
    <w:rsid w:val="00112A02"/>
    <w:rsid w:val="00115501"/>
    <w:rsid w:val="001177BA"/>
    <w:rsid w:val="001223F4"/>
    <w:rsid w:val="00127537"/>
    <w:rsid w:val="00134E24"/>
    <w:rsid w:val="00137D37"/>
    <w:rsid w:val="00150AB6"/>
    <w:rsid w:val="00151FF6"/>
    <w:rsid w:val="00153D20"/>
    <w:rsid w:val="00155B2A"/>
    <w:rsid w:val="00156CDB"/>
    <w:rsid w:val="00184C69"/>
    <w:rsid w:val="00190FD4"/>
    <w:rsid w:val="0019152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40BE"/>
    <w:rsid w:val="001F5643"/>
    <w:rsid w:val="001F7D35"/>
    <w:rsid w:val="002079F2"/>
    <w:rsid w:val="00211186"/>
    <w:rsid w:val="00213695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B77C9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7684B"/>
    <w:rsid w:val="0038070B"/>
    <w:rsid w:val="00392EF1"/>
    <w:rsid w:val="003B06C2"/>
    <w:rsid w:val="003B3C11"/>
    <w:rsid w:val="003C0EE3"/>
    <w:rsid w:val="003D0318"/>
    <w:rsid w:val="003E08D6"/>
    <w:rsid w:val="003F4A7C"/>
    <w:rsid w:val="003F59FD"/>
    <w:rsid w:val="00412E62"/>
    <w:rsid w:val="004139C7"/>
    <w:rsid w:val="00416F62"/>
    <w:rsid w:val="00417D0E"/>
    <w:rsid w:val="004309B8"/>
    <w:rsid w:val="0043338D"/>
    <w:rsid w:val="004344BB"/>
    <w:rsid w:val="0043608D"/>
    <w:rsid w:val="00452A8F"/>
    <w:rsid w:val="0046023E"/>
    <w:rsid w:val="00462DA7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7B8"/>
    <w:rsid w:val="00526E08"/>
    <w:rsid w:val="00540BD1"/>
    <w:rsid w:val="00555003"/>
    <w:rsid w:val="0055519D"/>
    <w:rsid w:val="00555CDC"/>
    <w:rsid w:val="00581F92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362A"/>
    <w:rsid w:val="0063668C"/>
    <w:rsid w:val="00644FFE"/>
    <w:rsid w:val="006469FA"/>
    <w:rsid w:val="00653986"/>
    <w:rsid w:val="00656204"/>
    <w:rsid w:val="00657DB1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2575E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27F1"/>
    <w:rsid w:val="00815D3F"/>
    <w:rsid w:val="008179A8"/>
    <w:rsid w:val="00820EF0"/>
    <w:rsid w:val="008367EA"/>
    <w:rsid w:val="00844D8F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269"/>
    <w:rsid w:val="00913D28"/>
    <w:rsid w:val="00917090"/>
    <w:rsid w:val="00924FE1"/>
    <w:rsid w:val="009317B6"/>
    <w:rsid w:val="00934BA8"/>
    <w:rsid w:val="009429A2"/>
    <w:rsid w:val="00950B83"/>
    <w:rsid w:val="0096208E"/>
    <w:rsid w:val="00964A64"/>
    <w:rsid w:val="0096533D"/>
    <w:rsid w:val="0096730F"/>
    <w:rsid w:val="00972130"/>
    <w:rsid w:val="009804A7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0700"/>
    <w:rsid w:val="009F67FF"/>
    <w:rsid w:val="00A02A23"/>
    <w:rsid w:val="00A12779"/>
    <w:rsid w:val="00A33758"/>
    <w:rsid w:val="00A367F4"/>
    <w:rsid w:val="00A46B7B"/>
    <w:rsid w:val="00A51925"/>
    <w:rsid w:val="00A56C89"/>
    <w:rsid w:val="00A700D0"/>
    <w:rsid w:val="00A71C4F"/>
    <w:rsid w:val="00A72EC3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1C2F"/>
    <w:rsid w:val="00AE74BC"/>
    <w:rsid w:val="00B042FC"/>
    <w:rsid w:val="00B04A24"/>
    <w:rsid w:val="00B218F8"/>
    <w:rsid w:val="00B24CDD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D66DA"/>
    <w:rsid w:val="00BE0BAF"/>
    <w:rsid w:val="00BE3F33"/>
    <w:rsid w:val="00BE60DD"/>
    <w:rsid w:val="00BF352F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74C3F"/>
    <w:rsid w:val="00C761D7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176FC"/>
    <w:rsid w:val="00D23320"/>
    <w:rsid w:val="00D31C44"/>
    <w:rsid w:val="00D33F9C"/>
    <w:rsid w:val="00D379B0"/>
    <w:rsid w:val="00D4021B"/>
    <w:rsid w:val="00D412E1"/>
    <w:rsid w:val="00D42F56"/>
    <w:rsid w:val="00D52793"/>
    <w:rsid w:val="00D64CB5"/>
    <w:rsid w:val="00D91077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35866"/>
    <w:rsid w:val="00E5322A"/>
    <w:rsid w:val="00E53D2F"/>
    <w:rsid w:val="00E75C1F"/>
    <w:rsid w:val="00E839D8"/>
    <w:rsid w:val="00E94214"/>
    <w:rsid w:val="00ED60D9"/>
    <w:rsid w:val="00ED6A78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1593"/>
    <w:rsid w:val="00FC5BBF"/>
    <w:rsid w:val="00FD20E5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F1DAD70B5A84393A3AAC87F25DB16" ma:contentTypeVersion="13" ma:contentTypeDescription="Utwórz nowy dokument." ma:contentTypeScope="" ma:versionID="6f65f8eac946a08ec54bdc47a0a2848d">
  <xsd:schema xmlns:xsd="http://www.w3.org/2001/XMLSchema" xmlns:xs="http://www.w3.org/2001/XMLSchema" xmlns:p="http://schemas.microsoft.com/office/2006/metadata/properties" xmlns:ns2="058c20e1-2c68-4c2a-8a43-60854b360a8d" xmlns:ns3="0062a7cd-1423-440c-ad1a-958291b421ce" targetNamespace="http://schemas.microsoft.com/office/2006/metadata/properties" ma:root="true" ma:fieldsID="28ea09792981425c49c3e9a7009cbbe4" ns2:_="" ns3:_="">
    <xsd:import namespace="058c20e1-2c68-4c2a-8a43-60854b360a8d"/>
    <xsd:import namespace="0062a7cd-1423-440c-ad1a-958291b421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20e1-2c68-4c2a-8a43-60854b360a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a7cd-1423-440c-ad1a-958291b421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35a1c7-3ee8-4d97-8056-8a898ae6d888}" ma:internalName="TaxCatchAll" ma:showField="CatchAllData" ma:web="0062a7cd-1423-440c-ad1a-958291b42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c20e1-2c68-4c2a-8a43-60854b360a8d">
      <Terms xmlns="http://schemas.microsoft.com/office/infopath/2007/PartnerControls"/>
    </lcf76f155ced4ddcb4097134ff3c332f>
    <TaxCatchAll xmlns="0062a7cd-1423-440c-ad1a-958291b421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B1EB6-4859-4ED0-92CB-23C8218659BD}"/>
</file>

<file path=customXml/itemProps2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4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Ciesielska PTeam</dc:creator>
  <cp:lastModifiedBy>Aldona Ciesielska PTeam</cp:lastModifiedBy>
  <cp:revision>2</cp:revision>
  <cp:lastPrinted>2020-02-20T12:10:00Z</cp:lastPrinted>
  <dcterms:created xsi:type="dcterms:W3CDTF">2026-04-17T10:01:00Z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0x010100509F1DAD70B5A84393A3AAC87F25DB16</vt:lpwstr>
  </property>
  <property fmtid="{D5CDD505-2E9C-101B-9397-08002B2CF9AE}" pid="3" name="MediaServiceImageTags">
    <vt:lpwstr/>
  </property>
</Properties>
</file>