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03617478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20A8D">
        <w:rPr>
          <w:rFonts w:asciiTheme="minorHAnsi" w:hAnsiTheme="minorHAnsi" w:cstheme="minorHAnsi"/>
        </w:rPr>
        <w:t xml:space="preserve">Załącznik nr 2 do Zapytania Ofertowego nr </w:t>
      </w:r>
      <w:r w:rsidR="00D454C9">
        <w:rPr>
          <w:rFonts w:asciiTheme="minorHAnsi" w:hAnsiTheme="minorHAnsi" w:cstheme="minorHAnsi"/>
        </w:rPr>
        <w:t>1</w:t>
      </w:r>
      <w:r w:rsidRPr="00620A8D">
        <w:rPr>
          <w:rFonts w:asciiTheme="minorHAnsi" w:hAnsiTheme="minorHAnsi" w:cstheme="minorHAnsi"/>
        </w:rPr>
        <w:t>/202</w:t>
      </w:r>
      <w:r w:rsidR="0032560A">
        <w:rPr>
          <w:rFonts w:asciiTheme="minorHAnsi" w:hAnsiTheme="minorHAnsi" w:cstheme="minorHAnsi"/>
        </w:rPr>
        <w:t>6</w:t>
      </w:r>
      <w:r w:rsidRPr="00620A8D">
        <w:rPr>
          <w:rFonts w:asciiTheme="minorHAnsi" w:hAnsiTheme="minorHAnsi" w:cstheme="minorHAnsi"/>
        </w:rPr>
        <w:t>/</w:t>
      </w:r>
      <w:r w:rsidR="00D454C9">
        <w:rPr>
          <w:rFonts w:asciiTheme="minorHAnsi" w:hAnsiTheme="minorHAnsi" w:cstheme="minorHAnsi"/>
        </w:rPr>
        <w:t>PARTNERS</w:t>
      </w:r>
      <w:r w:rsidR="00AF7C39">
        <w:rPr>
          <w:rFonts w:asciiTheme="minorHAnsi" w:hAnsiTheme="minorHAnsi" w:cstheme="minorHAnsi"/>
        </w:rPr>
        <w:t>-FAMI</w:t>
      </w:r>
    </w:p>
    <w:p w14:paraId="361F3941" w14:textId="77777777" w:rsidR="00620A8D" w:rsidRPr="00E31004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16568BC" w14:textId="34089755" w:rsidR="006827FD" w:rsidRDefault="006827FD" w:rsidP="004A01C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 w:rsidR="00686797">
        <w:rPr>
          <w:rFonts w:asciiTheme="minorHAnsi" w:hAnsiTheme="minorHAnsi" w:cstheme="minorHAnsi"/>
        </w:rPr>
        <w:t>u</w:t>
      </w:r>
      <w:r w:rsidR="00686797" w:rsidRPr="002D0B4E">
        <w:rPr>
          <w:rFonts w:asciiTheme="minorHAnsi" w:hAnsiTheme="minorHAnsi" w:cstheme="minorHAnsi"/>
        </w:rPr>
        <w:t>sług</w:t>
      </w:r>
      <w:r w:rsidR="00686797">
        <w:rPr>
          <w:rFonts w:asciiTheme="minorHAnsi" w:hAnsiTheme="minorHAnsi" w:cstheme="minorHAnsi"/>
        </w:rPr>
        <w:t xml:space="preserve">ę gastronomiczną: </w:t>
      </w:r>
      <w:r w:rsidR="00D454C9" w:rsidRPr="00D454C9">
        <w:rPr>
          <w:rFonts w:asciiTheme="minorHAnsi" w:hAnsiTheme="minorHAnsi" w:cstheme="minorHAnsi"/>
        </w:rPr>
        <w:t>wyżywienie dla dzieci w Klubiku dla Uczestników Projektu w ramach projektu pt. „Centrum Integracji Cudzoziemców Partners - kompleksowe wsparcie obywateli państw trzecich” numer projektu FAMI.02.01-IZ.00-0080/25, finansowanego ze środków Unii Europejskiej w ramach Funduszu Azylu, Migracji i Integracji.</w:t>
      </w:r>
    </w:p>
    <w:p w14:paraId="44302AF9" w14:textId="77777777" w:rsidR="00157B23" w:rsidRPr="00E31004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ED7C1C" w14:textId="61257084" w:rsidR="00157B23" w:rsidRDefault="00157B23" w:rsidP="00157B23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 xml:space="preserve">ZAMAWIAJĄCY: </w:t>
      </w:r>
      <w:r w:rsidR="00D454C9">
        <w:rPr>
          <w:rFonts w:asciiTheme="minorHAnsi" w:hAnsiTheme="minorHAnsi" w:cstheme="minorHAnsi"/>
          <w:bCs/>
        </w:rPr>
        <w:t>Partners Sp. z o.o., ul. Łopuszańska 84</w:t>
      </w:r>
      <w:r w:rsidRPr="00E31004">
        <w:rPr>
          <w:rFonts w:asciiTheme="minorHAnsi" w:hAnsiTheme="minorHAnsi" w:cstheme="minorHAnsi"/>
          <w:bCs/>
        </w:rPr>
        <w:t xml:space="preserve">, </w:t>
      </w:r>
      <w:r w:rsidR="00D454C9">
        <w:rPr>
          <w:rFonts w:asciiTheme="minorHAnsi" w:hAnsiTheme="minorHAnsi" w:cstheme="minorHAnsi"/>
          <w:bCs/>
        </w:rPr>
        <w:t>02-232</w:t>
      </w:r>
      <w:r w:rsidRPr="00E31004">
        <w:rPr>
          <w:rFonts w:asciiTheme="minorHAnsi" w:hAnsiTheme="minorHAnsi" w:cstheme="minorHAnsi"/>
          <w:bCs/>
        </w:rPr>
        <w:t xml:space="preserve"> Warszawa</w:t>
      </w:r>
    </w:p>
    <w:p w14:paraId="2B15AA47" w14:textId="77777777" w:rsidR="00E31004" w:rsidRP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7189E69" w14:textId="228185B5" w:rsidR="00BE60DD" w:rsidRPr="00E31004" w:rsidRDefault="00BE60DD" w:rsidP="00E31004">
      <w:pPr>
        <w:pStyle w:val="Legenda1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31004">
        <w:rPr>
          <w:rFonts w:asciiTheme="minorHAnsi" w:hAnsiTheme="minorHAnsi" w:cstheme="minorHAnsi"/>
          <w:sz w:val="22"/>
          <w:szCs w:val="22"/>
        </w:rPr>
        <w:t>OŚWIADCZENIE WYKONAWCY O BRAKU POWIĄZAŃ</w:t>
      </w:r>
      <w:r w:rsidR="00890BB6" w:rsidRPr="00E31004">
        <w:rPr>
          <w:rFonts w:asciiTheme="minorHAnsi" w:hAnsiTheme="minorHAnsi" w:cstheme="minorHAnsi"/>
          <w:sz w:val="22"/>
          <w:szCs w:val="22"/>
        </w:rPr>
        <w:t xml:space="preserve"> Z ZAMAWIAJĄCYM</w:t>
      </w:r>
    </w:p>
    <w:p w14:paraId="22D7E641" w14:textId="77777777" w:rsidR="00BE60DD" w:rsidRPr="00E31004" w:rsidRDefault="00BE60DD" w:rsidP="00E31004">
      <w:pPr>
        <w:pStyle w:val="WW-Tekstpodstawowy2"/>
        <w:tabs>
          <w:tab w:val="left" w:pos="0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A73E7C" w:rsidRPr="00E31004" w14:paraId="78904797" w14:textId="77777777" w:rsidTr="00A73E7C">
        <w:trPr>
          <w:cantSplit/>
        </w:trPr>
        <w:tc>
          <w:tcPr>
            <w:tcW w:w="9005" w:type="dxa"/>
            <w:shd w:val="clear" w:color="auto" w:fill="FFFFFF"/>
          </w:tcPr>
          <w:p w14:paraId="4FA9083B" w14:textId="0E0DFCDD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Dane</w:t>
            </w:r>
            <w:r w:rsidRPr="00E31004">
              <w:rPr>
                <w:rFonts w:asciiTheme="minorHAnsi" w:hAnsiTheme="minorHAnsi" w:cstheme="minorHAnsi"/>
                <w:b/>
              </w:rPr>
              <w:t xml:space="preserve"> Wykonawcy</w:t>
            </w:r>
          </w:p>
        </w:tc>
      </w:tr>
      <w:tr w:rsidR="00A73E7C" w:rsidRPr="00E31004" w14:paraId="4017ABD5" w14:textId="77777777" w:rsidTr="00A73E7C">
        <w:trPr>
          <w:cantSplit/>
          <w:trHeight w:val="764"/>
        </w:trPr>
        <w:tc>
          <w:tcPr>
            <w:tcW w:w="9005" w:type="dxa"/>
            <w:shd w:val="clear" w:color="auto" w:fill="FFFFFF"/>
          </w:tcPr>
          <w:p w14:paraId="7188A39F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21FA081E" w14:textId="77777777" w:rsidR="00A73E7C" w:rsidRPr="00E31004" w:rsidRDefault="00A73E7C" w:rsidP="00E3100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727EC9C" w14:textId="77777777" w:rsidR="00BE60DD" w:rsidRPr="00E31004" w:rsidRDefault="00BE60DD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44A64F81" w14:textId="71339F43" w:rsidR="00B042FC" w:rsidRPr="00E31004" w:rsidRDefault="003F59FD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>W związku z</w:t>
      </w:r>
      <w:r w:rsidR="00F440C9" w:rsidRPr="00E31004">
        <w:rPr>
          <w:rFonts w:asciiTheme="minorHAnsi" w:hAnsiTheme="minorHAnsi" w:cstheme="minorHAnsi"/>
        </w:rPr>
        <w:t xml:space="preserve"> udziałem w postępowaniu u udzielenie zamówienia </w:t>
      </w:r>
      <w:r w:rsidR="00043AF9" w:rsidRPr="00E31004">
        <w:rPr>
          <w:rFonts w:asciiTheme="minorHAnsi" w:hAnsiTheme="minorHAnsi" w:cstheme="minorHAnsi"/>
        </w:rPr>
        <w:t xml:space="preserve">na usługę </w:t>
      </w:r>
      <w:r w:rsidR="003204C7">
        <w:rPr>
          <w:rFonts w:asciiTheme="minorHAnsi" w:hAnsiTheme="minorHAnsi" w:cstheme="minorHAnsi"/>
        </w:rPr>
        <w:t xml:space="preserve">gastronomiczną: </w:t>
      </w:r>
      <w:r w:rsidR="00D454C9" w:rsidRPr="00D454C9">
        <w:rPr>
          <w:rFonts w:asciiTheme="minorHAnsi" w:hAnsiTheme="minorHAnsi" w:cstheme="minorHAnsi"/>
        </w:rPr>
        <w:t xml:space="preserve">wyżywienie dla dzieci w Klubiku dla Uczestników Projektu w ramach projektu pt. „Centrum Integracji Cudzoziemców Partners - kompleksowe wsparcie obywateli państw trzecich” </w:t>
      </w:r>
      <w:r w:rsidR="00A56C89" w:rsidRPr="00E31004">
        <w:rPr>
          <w:rFonts w:asciiTheme="minorHAnsi" w:hAnsiTheme="minorHAnsi" w:cstheme="minorHAnsi"/>
        </w:rPr>
        <w:t>o</w:t>
      </w:r>
      <w:r w:rsidR="00BE60DD" w:rsidRPr="00E31004">
        <w:rPr>
          <w:rFonts w:asciiTheme="minorHAnsi" w:hAnsiTheme="minorHAnsi" w:cstheme="minorHAnsi"/>
        </w:rPr>
        <w:t>świadczam, że</w:t>
      </w:r>
      <w:r w:rsidR="00BE60DD" w:rsidRPr="00E31004">
        <w:rPr>
          <w:rFonts w:asciiTheme="minorHAnsi" w:hAnsiTheme="minorHAnsi" w:cstheme="minorHAnsi"/>
          <w:b/>
        </w:rPr>
        <w:t xml:space="preserve"> </w:t>
      </w:r>
      <w:r w:rsidR="00656204" w:rsidRPr="00E31004">
        <w:rPr>
          <w:rFonts w:asciiTheme="minorHAnsi" w:hAnsiTheme="minorHAnsi" w:cstheme="minorHAnsi"/>
        </w:rPr>
        <w:t>Wykonawca</w:t>
      </w:r>
      <w:r w:rsidR="00BE60DD" w:rsidRPr="00E31004">
        <w:rPr>
          <w:rFonts w:asciiTheme="minorHAnsi" w:hAnsiTheme="minorHAnsi" w:cstheme="minorHAnsi"/>
        </w:rPr>
        <w:t xml:space="preserve"> nie jest</w:t>
      </w:r>
      <w:r w:rsidR="009804A7" w:rsidRPr="00E31004">
        <w:rPr>
          <w:rFonts w:asciiTheme="minorHAnsi" w:hAnsiTheme="minorHAnsi" w:cstheme="minorHAnsi"/>
        </w:rPr>
        <w:t xml:space="preserve"> </w:t>
      </w:r>
      <w:r w:rsidR="00BE60DD" w:rsidRPr="00E31004">
        <w:rPr>
          <w:rFonts w:asciiTheme="minorHAnsi" w:hAnsiTheme="minorHAnsi" w:cstheme="minorHAnsi"/>
        </w:rPr>
        <w:t xml:space="preserve">powiązany z Zamawiającym </w:t>
      </w:r>
      <w:r w:rsidR="005F0947" w:rsidRPr="00E31004">
        <w:rPr>
          <w:rFonts w:asciiTheme="minorHAnsi" w:hAnsiTheme="minorHAnsi" w:cstheme="minorHAnsi"/>
        </w:rPr>
        <w:t xml:space="preserve">kapitałowo lub </w:t>
      </w:r>
      <w:r w:rsidR="00BE60DD" w:rsidRPr="00E31004">
        <w:rPr>
          <w:rFonts w:asciiTheme="minorHAnsi" w:hAnsiTheme="minorHAnsi" w:cstheme="minorHAnsi"/>
        </w:rPr>
        <w:t>osobowo</w:t>
      </w:r>
      <w:r w:rsidR="00B042FC" w:rsidRPr="00E31004">
        <w:rPr>
          <w:rFonts w:asciiTheme="minorHAnsi" w:hAnsiTheme="minorHAnsi" w:cstheme="minorHAnsi"/>
        </w:rPr>
        <w:t>.</w:t>
      </w:r>
    </w:p>
    <w:p w14:paraId="0626B884" w14:textId="77777777" w:rsidR="00E31004" w:rsidRDefault="00E31004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3311710" w14:textId="254C9617" w:rsidR="0077304F" w:rsidRPr="00E31004" w:rsidRDefault="0077304F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3B3C11" w:rsidRPr="00E31004">
        <w:rPr>
          <w:rFonts w:asciiTheme="minorHAnsi" w:hAnsiTheme="minorHAnsi" w:cstheme="minorHAnsi"/>
        </w:rPr>
        <w:t>Zamawiającym</w:t>
      </w:r>
      <w:r w:rsidRPr="00E31004">
        <w:rPr>
          <w:rFonts w:asciiTheme="minorHAnsi" w:hAnsiTheme="minorHAnsi" w:cstheme="minorHAnsi"/>
        </w:rPr>
        <w:t xml:space="preserve"> (lub osobami upoważnionymi do zaciągania zobowiązań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lub osobami wykonującymi w imieniu </w:t>
      </w:r>
      <w:r w:rsidR="003B3C11" w:rsidRPr="00E31004">
        <w:rPr>
          <w:rFonts w:asciiTheme="minorHAnsi" w:hAnsiTheme="minorHAnsi" w:cstheme="minorHAnsi"/>
        </w:rPr>
        <w:t xml:space="preserve">Zamawiającego </w:t>
      </w:r>
      <w:r w:rsidRPr="00E31004">
        <w:rPr>
          <w:rFonts w:asciiTheme="minorHAnsi" w:hAnsiTheme="minorHAnsi" w:cstheme="minorHAnsi"/>
        </w:rPr>
        <w:t xml:space="preserve">czynności związane z przeprowadzeniem procedury wyboru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 xml:space="preserve">ykonawcy) a </w:t>
      </w:r>
      <w:r w:rsidR="003B3C11" w:rsidRPr="00E31004">
        <w:rPr>
          <w:rFonts w:asciiTheme="minorHAnsi" w:hAnsiTheme="minorHAnsi" w:cstheme="minorHAnsi"/>
        </w:rPr>
        <w:t>W</w:t>
      </w:r>
      <w:r w:rsidRPr="00E31004">
        <w:rPr>
          <w:rFonts w:asciiTheme="minorHAnsi" w:hAnsiTheme="minorHAnsi" w:cstheme="minorHAnsi"/>
        </w:rPr>
        <w:t>ykonawcą, polegające w szczególności na:</w:t>
      </w:r>
    </w:p>
    <w:p w14:paraId="1B6C5AC0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 xml:space="preserve">− uczestniczeniu w spółce jako wspólnik spółki cywilnej lub spółki osobowej, </w:t>
      </w:r>
    </w:p>
    <w:p w14:paraId="26E24108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posiadaniu co najmniej 10% udziałów lub akcji,</w:t>
      </w:r>
    </w:p>
    <w:p w14:paraId="50E59C1C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pełnieniu funkcji członka organu nadzorczego lub zarządzającego, prokurenta, pełnomocnika,</w:t>
      </w:r>
    </w:p>
    <w:p w14:paraId="13A2AD99" w14:textId="77777777" w:rsidR="00DC2372" w:rsidRPr="00DC2372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- 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EF0A55C" w14:textId="50750502" w:rsidR="001B04A8" w:rsidRPr="00E31004" w:rsidRDefault="00DC2372" w:rsidP="00DC2372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DC2372">
        <w:rPr>
          <w:rFonts w:asciiTheme="minorHAnsi" w:hAnsiTheme="minorHAnsi" w:cstheme="minorHAnsi"/>
        </w:rPr>
        <w:t>− pozostawaniu z Wykonawcą w takim stosunku prawnym lub faktycznym, że istnieje uzasadniona wątpliwość co do ich bezstronności lub niezależności w związku z postępowaniem o udzielenie zamówienia</w:t>
      </w:r>
      <w:r w:rsidR="001F03EE">
        <w:rPr>
          <w:rFonts w:asciiTheme="minorHAnsi" w:hAnsiTheme="minorHAnsi" w:cstheme="minorHAnsi"/>
        </w:rPr>
        <w:t>.</w:t>
      </w:r>
    </w:p>
    <w:p w14:paraId="798BBEB3" w14:textId="77777777" w:rsidR="00BE60DD" w:rsidRDefault="00BE60DD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EF24760" w14:textId="77777777" w:rsidR="00E94214" w:rsidRDefault="00E94214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E51907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E51907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E51907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51907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E31004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E31004" w:rsidSect="00970AB6">
      <w:headerReference w:type="default" r:id="rId11"/>
      <w:footerReference w:type="default" r:id="rId12"/>
      <w:pgSz w:w="11906" w:h="16838"/>
      <w:pgMar w:top="1701" w:right="1417" w:bottom="1417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4FA3" w14:textId="77777777" w:rsidR="00C659BC" w:rsidRDefault="00C659BC" w:rsidP="00653986">
      <w:pPr>
        <w:spacing w:after="0" w:line="240" w:lineRule="auto"/>
      </w:pPr>
      <w:r>
        <w:separator/>
      </w:r>
    </w:p>
  </w:endnote>
  <w:endnote w:type="continuationSeparator" w:id="0">
    <w:p w14:paraId="76B8BB9B" w14:textId="77777777" w:rsidR="00C659BC" w:rsidRDefault="00C659BC" w:rsidP="00653986">
      <w:pPr>
        <w:spacing w:after="0" w:line="240" w:lineRule="auto"/>
      </w:pPr>
      <w:r>
        <w:continuationSeparator/>
      </w:r>
    </w:p>
  </w:endnote>
  <w:endnote w:type="continuationNotice" w:id="1">
    <w:p w14:paraId="771ECB67" w14:textId="77777777" w:rsidR="00C659BC" w:rsidRDefault="00C65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Content>
      <w:p w14:paraId="66775D39" w14:textId="0CC48A10" w:rsidR="00970AB6" w:rsidRDefault="00970AB6" w:rsidP="00970AB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59264" behindDoc="0" locked="0" layoutInCell="1" hidden="0" allowOverlap="1" wp14:anchorId="18DD5A78" wp14:editId="232DE203">
              <wp:simplePos x="0" y="0"/>
              <wp:positionH relativeFrom="margin">
                <wp:posOffset>165100</wp:posOffset>
              </wp:positionH>
              <wp:positionV relativeFrom="paragraph">
                <wp:posOffset>150495</wp:posOffset>
              </wp:positionV>
              <wp:extent cx="882216" cy="661758"/>
              <wp:effectExtent l="0" t="0" r="0" b="5080"/>
              <wp:wrapNone/>
              <wp:docPr id="15290021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color w:val="000000"/>
          </w:rPr>
          <w:tab/>
        </w:r>
        <w:r w:rsidR="00D454C9">
          <w:rPr>
            <w:color w:val="000000"/>
          </w:rPr>
          <w:t xml:space="preserve">                                                                          </w:t>
        </w:r>
        <w:r w:rsidR="00D454C9">
          <w:rPr>
            <w:noProof/>
          </w:rPr>
          <w:drawing>
            <wp:inline distT="0" distB="0" distL="0" distR="0" wp14:anchorId="17102C3E" wp14:editId="627E0DEE">
              <wp:extent cx="1326297" cy="806450"/>
              <wp:effectExtent l="0" t="0" r="0" b="0"/>
              <wp:docPr id="3" name="Obraz 2" descr="Obraz zawierający Grafika, Czcionka, tekst, logo&#10;&#10;Opis wygenerowany automatycznie">
                <a:extLst xmlns:a="http://schemas.openxmlformats.org/drawingml/2006/main">
                  <a:ext uri="{FF2B5EF4-FFF2-40B4-BE49-F238E27FC236}">
                    <a16:creationId xmlns:a16="http://schemas.microsoft.com/office/drawing/2014/main" id="{88C47F58-3C9A-4BF8-B427-E853FA8766C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2" descr="Obraz zawierający Grafika, Czcionka, tekst, logo&#10;&#10;Opis wygenerowany automatycznie">
                        <a:extLst>
                          <a:ext uri="{FF2B5EF4-FFF2-40B4-BE49-F238E27FC236}">
                            <a16:creationId xmlns:a16="http://schemas.microsoft.com/office/drawing/2014/main" id="{88C47F58-3C9A-4BF8-B427-E853FA8766C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biLevel thresh="75000"/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3">
                                <a14:imgEffect>
                                  <a14:brightnessContrast bright="-40000" contrast="-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5815" cy="818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10AD1BB6" w14:textId="0C404680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1F68" w14:textId="77777777" w:rsidR="00C659BC" w:rsidRDefault="00C659BC" w:rsidP="00653986">
      <w:pPr>
        <w:spacing w:after="0" w:line="240" w:lineRule="auto"/>
      </w:pPr>
      <w:r>
        <w:separator/>
      </w:r>
    </w:p>
  </w:footnote>
  <w:footnote w:type="continuationSeparator" w:id="0">
    <w:p w14:paraId="2B50AAB5" w14:textId="77777777" w:rsidR="00C659BC" w:rsidRDefault="00C659BC" w:rsidP="00653986">
      <w:pPr>
        <w:spacing w:after="0" w:line="240" w:lineRule="auto"/>
      </w:pPr>
      <w:r>
        <w:continuationSeparator/>
      </w:r>
    </w:p>
  </w:footnote>
  <w:footnote w:type="continuationNotice" w:id="1">
    <w:p w14:paraId="4A79EA4A" w14:textId="77777777" w:rsidR="00C659BC" w:rsidRDefault="00C659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70E32796" w:rsidR="00AA304E" w:rsidRDefault="00E47958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5572A518" wp14:editId="5FEFDFC6">
          <wp:extent cx="5760720" cy="1195705"/>
          <wp:effectExtent l="0" t="0" r="0" b="4445"/>
          <wp:docPr id="315383771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672B9"/>
    <w:rsid w:val="000679AE"/>
    <w:rsid w:val="000A2D4C"/>
    <w:rsid w:val="000A56F0"/>
    <w:rsid w:val="000C7C78"/>
    <w:rsid w:val="000D63AE"/>
    <w:rsid w:val="000E283D"/>
    <w:rsid w:val="000E3F4A"/>
    <w:rsid w:val="000F31BE"/>
    <w:rsid w:val="000F68BE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57B23"/>
    <w:rsid w:val="00184890"/>
    <w:rsid w:val="00184C69"/>
    <w:rsid w:val="00190FD4"/>
    <w:rsid w:val="001916EE"/>
    <w:rsid w:val="001941C7"/>
    <w:rsid w:val="001A42FC"/>
    <w:rsid w:val="001A5C73"/>
    <w:rsid w:val="001B04A8"/>
    <w:rsid w:val="001B5776"/>
    <w:rsid w:val="001B5F4C"/>
    <w:rsid w:val="001B70B8"/>
    <w:rsid w:val="001E7ADB"/>
    <w:rsid w:val="001F03EE"/>
    <w:rsid w:val="001F40BE"/>
    <w:rsid w:val="001F5643"/>
    <w:rsid w:val="001F7D35"/>
    <w:rsid w:val="002046AD"/>
    <w:rsid w:val="00211186"/>
    <w:rsid w:val="002179A4"/>
    <w:rsid w:val="002259D8"/>
    <w:rsid w:val="00232321"/>
    <w:rsid w:val="00244E1A"/>
    <w:rsid w:val="00255ADC"/>
    <w:rsid w:val="0026691A"/>
    <w:rsid w:val="002A30F3"/>
    <w:rsid w:val="002B00CE"/>
    <w:rsid w:val="002B0775"/>
    <w:rsid w:val="002B4754"/>
    <w:rsid w:val="002D6256"/>
    <w:rsid w:val="002D6713"/>
    <w:rsid w:val="002E1F3E"/>
    <w:rsid w:val="002E6F7E"/>
    <w:rsid w:val="002F2A61"/>
    <w:rsid w:val="002F2CBB"/>
    <w:rsid w:val="002F43AB"/>
    <w:rsid w:val="003064F1"/>
    <w:rsid w:val="00306C73"/>
    <w:rsid w:val="003204C7"/>
    <w:rsid w:val="00323E25"/>
    <w:rsid w:val="0032560A"/>
    <w:rsid w:val="00341041"/>
    <w:rsid w:val="00344444"/>
    <w:rsid w:val="00354AD7"/>
    <w:rsid w:val="00356EEB"/>
    <w:rsid w:val="00363D80"/>
    <w:rsid w:val="0038070B"/>
    <w:rsid w:val="00392EF1"/>
    <w:rsid w:val="003B06C2"/>
    <w:rsid w:val="003B3C11"/>
    <w:rsid w:val="003C0EE3"/>
    <w:rsid w:val="003E08D6"/>
    <w:rsid w:val="003F4A7C"/>
    <w:rsid w:val="003F59FD"/>
    <w:rsid w:val="00412E62"/>
    <w:rsid w:val="004139C7"/>
    <w:rsid w:val="00416F62"/>
    <w:rsid w:val="00417D0E"/>
    <w:rsid w:val="0042332A"/>
    <w:rsid w:val="004309B8"/>
    <w:rsid w:val="0043338D"/>
    <w:rsid w:val="004344BB"/>
    <w:rsid w:val="0043608D"/>
    <w:rsid w:val="0046023E"/>
    <w:rsid w:val="004640EF"/>
    <w:rsid w:val="004712FD"/>
    <w:rsid w:val="0047200E"/>
    <w:rsid w:val="004742EC"/>
    <w:rsid w:val="00476184"/>
    <w:rsid w:val="00484318"/>
    <w:rsid w:val="00484D64"/>
    <w:rsid w:val="00492A1E"/>
    <w:rsid w:val="004A01C0"/>
    <w:rsid w:val="004A2B6D"/>
    <w:rsid w:val="004A37ED"/>
    <w:rsid w:val="004B26A5"/>
    <w:rsid w:val="004B3F41"/>
    <w:rsid w:val="004B6683"/>
    <w:rsid w:val="004C05D6"/>
    <w:rsid w:val="004C22AF"/>
    <w:rsid w:val="004C74CD"/>
    <w:rsid w:val="004D6CD9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E08"/>
    <w:rsid w:val="00540BD1"/>
    <w:rsid w:val="0055519D"/>
    <w:rsid w:val="00555CDC"/>
    <w:rsid w:val="005853C1"/>
    <w:rsid w:val="0058652F"/>
    <w:rsid w:val="00593495"/>
    <w:rsid w:val="005A05EB"/>
    <w:rsid w:val="005A2120"/>
    <w:rsid w:val="005A61B0"/>
    <w:rsid w:val="005D7C99"/>
    <w:rsid w:val="005E65F5"/>
    <w:rsid w:val="005F0947"/>
    <w:rsid w:val="005F0A1D"/>
    <w:rsid w:val="006155E2"/>
    <w:rsid w:val="00617B96"/>
    <w:rsid w:val="00620A8D"/>
    <w:rsid w:val="0062362A"/>
    <w:rsid w:val="00644FFE"/>
    <w:rsid w:val="00653986"/>
    <w:rsid w:val="00656204"/>
    <w:rsid w:val="00657DB1"/>
    <w:rsid w:val="006827FD"/>
    <w:rsid w:val="00682C3A"/>
    <w:rsid w:val="00686797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4032A"/>
    <w:rsid w:val="00741025"/>
    <w:rsid w:val="00743BE8"/>
    <w:rsid w:val="0077304F"/>
    <w:rsid w:val="00776E7F"/>
    <w:rsid w:val="0077770E"/>
    <w:rsid w:val="007978FB"/>
    <w:rsid w:val="007B00A0"/>
    <w:rsid w:val="007D1385"/>
    <w:rsid w:val="007E0B60"/>
    <w:rsid w:val="007E1D4D"/>
    <w:rsid w:val="007F1E88"/>
    <w:rsid w:val="007F27F1"/>
    <w:rsid w:val="008179A8"/>
    <w:rsid w:val="008367EA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3D28"/>
    <w:rsid w:val="00917090"/>
    <w:rsid w:val="009317B6"/>
    <w:rsid w:val="00934BA8"/>
    <w:rsid w:val="009429A2"/>
    <w:rsid w:val="00950B83"/>
    <w:rsid w:val="0096208E"/>
    <w:rsid w:val="00964A64"/>
    <w:rsid w:val="0096533D"/>
    <w:rsid w:val="0096730F"/>
    <w:rsid w:val="00970AB6"/>
    <w:rsid w:val="009804A7"/>
    <w:rsid w:val="00981C54"/>
    <w:rsid w:val="009941F9"/>
    <w:rsid w:val="0099513B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67FF"/>
    <w:rsid w:val="00A02A23"/>
    <w:rsid w:val="00A12779"/>
    <w:rsid w:val="00A33758"/>
    <w:rsid w:val="00A367F4"/>
    <w:rsid w:val="00A46B7B"/>
    <w:rsid w:val="00A51925"/>
    <w:rsid w:val="00A56C89"/>
    <w:rsid w:val="00A627D2"/>
    <w:rsid w:val="00A700D0"/>
    <w:rsid w:val="00A71C4F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74BC"/>
    <w:rsid w:val="00AF7C39"/>
    <w:rsid w:val="00B042FC"/>
    <w:rsid w:val="00B04A24"/>
    <w:rsid w:val="00B218F8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C3515"/>
    <w:rsid w:val="00BE0BAF"/>
    <w:rsid w:val="00BE3F33"/>
    <w:rsid w:val="00BE60DD"/>
    <w:rsid w:val="00BF2920"/>
    <w:rsid w:val="00BF54B4"/>
    <w:rsid w:val="00BF6DA9"/>
    <w:rsid w:val="00C04E78"/>
    <w:rsid w:val="00C07DF1"/>
    <w:rsid w:val="00C21294"/>
    <w:rsid w:val="00C247C9"/>
    <w:rsid w:val="00C262D0"/>
    <w:rsid w:val="00C40A32"/>
    <w:rsid w:val="00C520F2"/>
    <w:rsid w:val="00C659BC"/>
    <w:rsid w:val="00C74C3F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23320"/>
    <w:rsid w:val="00D31C44"/>
    <w:rsid w:val="00D379B0"/>
    <w:rsid w:val="00D4021B"/>
    <w:rsid w:val="00D4093F"/>
    <w:rsid w:val="00D412E1"/>
    <w:rsid w:val="00D42F56"/>
    <w:rsid w:val="00D454C9"/>
    <w:rsid w:val="00D526F4"/>
    <w:rsid w:val="00D52793"/>
    <w:rsid w:val="00D64CB5"/>
    <w:rsid w:val="00D706A6"/>
    <w:rsid w:val="00D91077"/>
    <w:rsid w:val="00DB081E"/>
    <w:rsid w:val="00DC2372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47958"/>
    <w:rsid w:val="00E51907"/>
    <w:rsid w:val="00E5322A"/>
    <w:rsid w:val="00E53D2F"/>
    <w:rsid w:val="00E75C1F"/>
    <w:rsid w:val="00E807E6"/>
    <w:rsid w:val="00E839D8"/>
    <w:rsid w:val="00E94214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015F"/>
    <w:rsid w:val="00FC1593"/>
    <w:rsid w:val="00FD4E98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c20e1-2c68-4c2a-8a43-60854b360a8d">
      <Terms xmlns="http://schemas.microsoft.com/office/infopath/2007/PartnerControls"/>
    </lcf76f155ced4ddcb4097134ff3c332f>
    <TaxCatchAll xmlns="0062a7cd-1423-440c-ad1a-958291b421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F1DAD70B5A84393A3AAC87F25DB16" ma:contentTypeVersion="13" ma:contentTypeDescription="Utwórz nowy dokument." ma:contentTypeScope="" ma:versionID="6f65f8eac946a08ec54bdc47a0a2848d">
  <xsd:schema xmlns:xsd="http://www.w3.org/2001/XMLSchema" xmlns:xs="http://www.w3.org/2001/XMLSchema" xmlns:p="http://schemas.microsoft.com/office/2006/metadata/properties" xmlns:ns2="058c20e1-2c68-4c2a-8a43-60854b360a8d" xmlns:ns3="0062a7cd-1423-440c-ad1a-958291b421ce" targetNamespace="http://schemas.microsoft.com/office/2006/metadata/properties" ma:root="true" ma:fieldsID="28ea09792981425c49c3e9a7009cbbe4" ns2:_="" ns3:_="">
    <xsd:import namespace="058c20e1-2c68-4c2a-8a43-60854b360a8d"/>
    <xsd:import namespace="0062a7cd-1423-440c-ad1a-958291b421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c20e1-2c68-4c2a-8a43-60854b360a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2a7cd-1423-440c-ad1a-958291b421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35a1c7-3ee8-4d97-8056-8a898ae6d888}" ma:internalName="TaxCatchAll" ma:showField="CatchAllData" ma:web="0062a7cd-1423-440c-ad1a-958291b42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3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068C7-6086-41FC-9D44-39BF027C1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Aldona Ciesielska PTeam</dc:creator>
  <cp:lastModifiedBy>Aldona Ciesielska PTeam</cp:lastModifiedBy>
  <cp:revision>2</cp:revision>
  <cp:lastPrinted>2020-02-20T12:10:00Z</cp:lastPrinted>
  <dcterms:created xsi:type="dcterms:W3CDTF">2026-04-17T10:10:00Z</dcterms:created>
  <dcterms:modified xsi:type="dcterms:W3CDTF">2026-04-17T10:10:00Z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0x010100509F1DAD70B5A84393A3AAC87F25DB16</vt:lpwstr>
  </property>
  <property fmtid="{D5CDD505-2E9C-101B-9397-08002B2CF9AE}" pid="3" name="MediaServiceImageTags">
    <vt:lpwstr/>
  </property>
</Properties>
</file>