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320F82EE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Załącznik nr </w:t>
      </w:r>
      <w:r w:rsidR="00820EF0">
        <w:rPr>
          <w:rFonts w:asciiTheme="minorHAnsi" w:hAnsiTheme="minorHAnsi" w:cstheme="minorHAnsi"/>
        </w:rPr>
        <w:t>5</w:t>
      </w:r>
      <w:r w:rsidRPr="00E31004">
        <w:rPr>
          <w:rFonts w:asciiTheme="minorHAnsi" w:hAnsiTheme="minorHAnsi" w:cstheme="minorHAnsi"/>
        </w:rPr>
        <w:t xml:space="preserve"> do Zapytania Ofertowego nr </w:t>
      </w:r>
      <w:r w:rsidR="00555003">
        <w:rPr>
          <w:rFonts w:asciiTheme="minorHAnsi" w:hAnsiTheme="minorHAnsi" w:cstheme="minorHAnsi"/>
        </w:rPr>
        <w:t>9</w:t>
      </w:r>
      <w:r w:rsidRPr="00E31004">
        <w:rPr>
          <w:rFonts w:asciiTheme="minorHAnsi" w:hAnsiTheme="minorHAnsi" w:cstheme="minorHAnsi"/>
        </w:rPr>
        <w:t>/202</w:t>
      </w:r>
      <w:r w:rsidR="00555003">
        <w:rPr>
          <w:rFonts w:asciiTheme="minorHAnsi" w:hAnsiTheme="minorHAnsi" w:cstheme="minorHAnsi"/>
        </w:rPr>
        <w:t>6</w:t>
      </w:r>
      <w:r w:rsidRPr="00E31004">
        <w:rPr>
          <w:rFonts w:asciiTheme="minorHAnsi" w:hAnsiTheme="minorHAnsi" w:cstheme="minorHAnsi"/>
        </w:rPr>
        <w:t>/AVSI</w:t>
      </w:r>
      <w:r w:rsidR="0063668C">
        <w:rPr>
          <w:rFonts w:asciiTheme="minorHAnsi" w:hAnsiTheme="minorHAnsi" w:cstheme="minorHAnsi"/>
        </w:rPr>
        <w:t>-FAMI</w:t>
      </w:r>
    </w:p>
    <w:p w14:paraId="6EBAA395" w14:textId="77777777" w:rsidR="005267B8" w:rsidRPr="00E31004" w:rsidRDefault="005267B8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163038B" w14:textId="77777777" w:rsidR="00BD66DA" w:rsidRDefault="00BD66DA" w:rsidP="00BD66D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0D4DCD5F" w14:textId="77777777" w:rsidR="005267B8" w:rsidRPr="00E31004" w:rsidRDefault="005267B8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803C668" w14:textId="581EE3DF" w:rsidR="00A02A23" w:rsidRDefault="00A02A23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70320372" w14:textId="77777777" w:rsidR="00913269" w:rsidRPr="00E31004" w:rsidRDefault="00913269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0B57DAA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2A04714" w14:textId="785785D0" w:rsidR="00D33F9C" w:rsidRPr="00581F92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581F92">
        <w:rPr>
          <w:rFonts w:asciiTheme="minorHAnsi" w:hAnsiTheme="minorHAnsi" w:cstheme="minorHAnsi"/>
          <w:b/>
        </w:rPr>
        <w:t>Oświadczenie wykonawcy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9D3B591" w14:textId="6C650785" w:rsidR="00D33F9C" w:rsidRPr="00D33F9C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  <w:r w:rsidRPr="00581F92">
        <w:rPr>
          <w:rFonts w:asciiTheme="minorHAnsi" w:hAnsiTheme="minorHAnsi" w:cstheme="minorHAnsi"/>
          <w:b/>
        </w:rPr>
        <w:t>(ogólne rozporządzenie o ochronie danych) (Dz. Urz. UE L 119 z 04.05.2016).</w:t>
      </w:r>
    </w:p>
    <w:p w14:paraId="69E93358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263B599" w14:textId="3827A69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13269" w:rsidRPr="00D33F9C">
        <w:rPr>
          <w:rFonts w:asciiTheme="minorHAnsi" w:hAnsiTheme="minorHAnsi" w:cstheme="minorHAnsi"/>
          <w:bCs/>
        </w:rPr>
        <w:t>postępowaniu. *</w:t>
      </w:r>
    </w:p>
    <w:p w14:paraId="363A87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682AB7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D3B9B33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W w:w="102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44"/>
        <w:gridCol w:w="2083"/>
        <w:gridCol w:w="4541"/>
      </w:tblGrid>
      <w:tr w:rsidR="00815D3F" w:rsidRPr="00815D3F" w14:paraId="48568E3F" w14:textId="77777777" w:rsidTr="008B6849">
        <w:tc>
          <w:tcPr>
            <w:tcW w:w="3644" w:type="dxa"/>
            <w:shd w:val="clear" w:color="auto" w:fill="FFFFFF"/>
          </w:tcPr>
          <w:p w14:paraId="2470444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01F88362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35D50611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……….…………..…………………………….</w:t>
            </w:r>
          </w:p>
        </w:tc>
      </w:tr>
      <w:tr w:rsidR="00815D3F" w:rsidRPr="00815D3F" w14:paraId="5D3428CC" w14:textId="77777777" w:rsidTr="008B6849">
        <w:tc>
          <w:tcPr>
            <w:tcW w:w="3644" w:type="dxa"/>
            <w:shd w:val="clear" w:color="auto" w:fill="FFFFFF"/>
          </w:tcPr>
          <w:p w14:paraId="3B9BF016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685656B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534A1C7F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Data, pieczęć i podpis Wykonawcy</w:t>
            </w:r>
          </w:p>
        </w:tc>
      </w:tr>
    </w:tbl>
    <w:p w14:paraId="3C31AEA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906F38B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F71599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51B6C43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AA12F96" w14:textId="77777777" w:rsidR="00BD66DA" w:rsidRDefault="00BD66DA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2951C76" w14:textId="77777777" w:rsidR="00BD66DA" w:rsidRDefault="00BD66DA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103B6D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07747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588A67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9D0517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108DDF4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EE1F36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723B22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C1CF1A5" w14:textId="77777777" w:rsidR="00913269" w:rsidRPr="00D33F9C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ABA0D62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EA06C66" w14:textId="6D6F026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>* W przypadku</w:t>
      </w:r>
      <w:r w:rsidR="00913269">
        <w:rPr>
          <w:rFonts w:asciiTheme="minorHAnsi" w:hAnsiTheme="minorHAnsi" w:cstheme="minorHAnsi"/>
          <w:bCs/>
        </w:rPr>
        <w:t>,</w:t>
      </w:r>
      <w:r w:rsidRPr="00D33F9C">
        <w:rPr>
          <w:rFonts w:asciiTheme="minorHAnsi" w:hAnsiTheme="minorHAnsi" w:cstheme="minorHAnsi"/>
          <w:bCs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6B72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640FA73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E31004" w:rsidRPr="00E31004" w:rsidSect="00ED60D9">
      <w:headerReference w:type="default" r:id="rId11"/>
      <w:footerReference w:type="default" r:id="rId12"/>
      <w:pgSz w:w="11906" w:h="16838"/>
      <w:pgMar w:top="1701" w:right="1417" w:bottom="851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AAF0" w14:textId="77777777" w:rsidR="0072575E" w:rsidRDefault="0072575E" w:rsidP="00653986">
      <w:pPr>
        <w:spacing w:after="0" w:line="240" w:lineRule="auto"/>
      </w:pPr>
      <w:r>
        <w:separator/>
      </w:r>
    </w:p>
  </w:endnote>
  <w:endnote w:type="continuationSeparator" w:id="0">
    <w:p w14:paraId="3D28F65C" w14:textId="77777777" w:rsidR="0072575E" w:rsidRDefault="0072575E" w:rsidP="00653986">
      <w:pPr>
        <w:spacing w:after="0" w:line="240" w:lineRule="auto"/>
      </w:pPr>
      <w:r>
        <w:continuationSeparator/>
      </w:r>
    </w:p>
  </w:endnote>
  <w:endnote w:type="continuationNotice" w:id="1">
    <w:p w14:paraId="33A385B0" w14:textId="77777777" w:rsidR="0072575E" w:rsidRDefault="00725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68AE" w14:textId="77777777" w:rsidR="00924FE1" w:rsidRDefault="00924FE1" w:rsidP="00924FE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00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A2991B" wp14:editId="0DD855A3">
          <wp:simplePos x="0" y="0"/>
          <wp:positionH relativeFrom="margin">
            <wp:posOffset>4972050</wp:posOffset>
          </wp:positionH>
          <wp:positionV relativeFrom="paragraph">
            <wp:posOffset>-275527</wp:posOffset>
          </wp:positionV>
          <wp:extent cx="882216" cy="661758"/>
          <wp:effectExtent l="0" t="0" r="0" b="5080"/>
          <wp:wrapNone/>
          <wp:docPr id="1056506464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216" cy="661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F5A03DD" wp14:editId="49CE9ECD">
          <wp:simplePos x="0" y="0"/>
          <wp:positionH relativeFrom="column">
            <wp:posOffset>5080</wp:posOffset>
          </wp:positionH>
          <wp:positionV relativeFrom="paragraph">
            <wp:posOffset>-271780</wp:posOffset>
          </wp:positionV>
          <wp:extent cx="1054100" cy="604520"/>
          <wp:effectExtent l="0" t="0" r="0" b="5080"/>
          <wp:wrapSquare wrapText="bothSides"/>
          <wp:docPr id="458639695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33532" name="Obraz 1" descr="Obraz zawierający czarne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sdt>
    <w:sdtPr>
      <w:id w:val="-1572187890"/>
      <w:docPartObj>
        <w:docPartGallery w:val="Page Numbers (Bottom of Page)"/>
        <w:docPartUnique/>
      </w:docPartObj>
    </w:sdtPr>
    <w:sdtEndPr/>
    <w:sdtContent>
      <w:p w14:paraId="2F6C8401" w14:textId="2AEFEE98" w:rsidR="00653986" w:rsidRDefault="00BA38C0" w:rsidP="00924F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088C" w14:textId="77777777" w:rsidR="0072575E" w:rsidRDefault="0072575E" w:rsidP="00653986">
      <w:pPr>
        <w:spacing w:after="0" w:line="240" w:lineRule="auto"/>
      </w:pPr>
      <w:r>
        <w:separator/>
      </w:r>
    </w:p>
  </w:footnote>
  <w:footnote w:type="continuationSeparator" w:id="0">
    <w:p w14:paraId="3A86AF98" w14:textId="77777777" w:rsidR="0072575E" w:rsidRDefault="0072575E" w:rsidP="00653986">
      <w:pPr>
        <w:spacing w:after="0" w:line="240" w:lineRule="auto"/>
      </w:pPr>
      <w:r>
        <w:continuationSeparator/>
      </w:r>
    </w:p>
  </w:footnote>
  <w:footnote w:type="continuationNotice" w:id="1">
    <w:p w14:paraId="3504132F" w14:textId="77777777" w:rsidR="0072575E" w:rsidRDefault="00725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03926B0C" w:rsidR="00AA304E" w:rsidRDefault="00FC5BBF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0D022C94" wp14:editId="5D899E80">
          <wp:extent cx="5760720" cy="1196316"/>
          <wp:effectExtent l="0" t="0" r="0" b="4445"/>
          <wp:docPr id="674429786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51E50"/>
    <w:rsid w:val="000672B9"/>
    <w:rsid w:val="000679AE"/>
    <w:rsid w:val="000A2D4C"/>
    <w:rsid w:val="000A56F0"/>
    <w:rsid w:val="000C7C78"/>
    <w:rsid w:val="000D1EB6"/>
    <w:rsid w:val="000D63AE"/>
    <w:rsid w:val="000E283D"/>
    <w:rsid w:val="000E3F4A"/>
    <w:rsid w:val="000F31BE"/>
    <w:rsid w:val="00110E14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84C69"/>
    <w:rsid w:val="00190FD4"/>
    <w:rsid w:val="0019152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40BE"/>
    <w:rsid w:val="001F5643"/>
    <w:rsid w:val="001F7D35"/>
    <w:rsid w:val="002079F2"/>
    <w:rsid w:val="00211186"/>
    <w:rsid w:val="00213695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B77C9"/>
    <w:rsid w:val="002D6256"/>
    <w:rsid w:val="002D6713"/>
    <w:rsid w:val="002E6F7E"/>
    <w:rsid w:val="002F2A61"/>
    <w:rsid w:val="002F2CBB"/>
    <w:rsid w:val="002F43AB"/>
    <w:rsid w:val="003064F1"/>
    <w:rsid w:val="00306C73"/>
    <w:rsid w:val="00323E25"/>
    <w:rsid w:val="00341041"/>
    <w:rsid w:val="00344444"/>
    <w:rsid w:val="00356EEB"/>
    <w:rsid w:val="00363D80"/>
    <w:rsid w:val="0038070B"/>
    <w:rsid w:val="00392EF1"/>
    <w:rsid w:val="003B06C2"/>
    <w:rsid w:val="003B3C11"/>
    <w:rsid w:val="003C0EE3"/>
    <w:rsid w:val="003D0318"/>
    <w:rsid w:val="003E08D6"/>
    <w:rsid w:val="003F4A7C"/>
    <w:rsid w:val="003F59FD"/>
    <w:rsid w:val="00412E62"/>
    <w:rsid w:val="004139C7"/>
    <w:rsid w:val="00416F62"/>
    <w:rsid w:val="00417D0E"/>
    <w:rsid w:val="004309B8"/>
    <w:rsid w:val="0043338D"/>
    <w:rsid w:val="004344BB"/>
    <w:rsid w:val="0043608D"/>
    <w:rsid w:val="00452A8F"/>
    <w:rsid w:val="0046023E"/>
    <w:rsid w:val="00462DA7"/>
    <w:rsid w:val="004640EF"/>
    <w:rsid w:val="004712FD"/>
    <w:rsid w:val="0047200E"/>
    <w:rsid w:val="004742EC"/>
    <w:rsid w:val="00476184"/>
    <w:rsid w:val="00484318"/>
    <w:rsid w:val="00484D64"/>
    <w:rsid w:val="004A2B6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7B8"/>
    <w:rsid w:val="00526E08"/>
    <w:rsid w:val="00540BD1"/>
    <w:rsid w:val="00555003"/>
    <w:rsid w:val="0055519D"/>
    <w:rsid w:val="00555CDC"/>
    <w:rsid w:val="00581F92"/>
    <w:rsid w:val="005853C1"/>
    <w:rsid w:val="0058652F"/>
    <w:rsid w:val="00593495"/>
    <w:rsid w:val="005A05EB"/>
    <w:rsid w:val="005A61B0"/>
    <w:rsid w:val="005D7C99"/>
    <w:rsid w:val="005E65F5"/>
    <w:rsid w:val="005F0947"/>
    <w:rsid w:val="005F0A1D"/>
    <w:rsid w:val="006155E2"/>
    <w:rsid w:val="00617B96"/>
    <w:rsid w:val="0062362A"/>
    <w:rsid w:val="0063668C"/>
    <w:rsid w:val="00644FFE"/>
    <w:rsid w:val="006469FA"/>
    <w:rsid w:val="00653986"/>
    <w:rsid w:val="00656204"/>
    <w:rsid w:val="00657DB1"/>
    <w:rsid w:val="00682C3A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2575E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27F1"/>
    <w:rsid w:val="00815D3F"/>
    <w:rsid w:val="008179A8"/>
    <w:rsid w:val="00820EF0"/>
    <w:rsid w:val="008367EA"/>
    <w:rsid w:val="00844D8F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3269"/>
    <w:rsid w:val="00917090"/>
    <w:rsid w:val="00924FE1"/>
    <w:rsid w:val="009317B6"/>
    <w:rsid w:val="00934BA8"/>
    <w:rsid w:val="009429A2"/>
    <w:rsid w:val="00950B83"/>
    <w:rsid w:val="0096208E"/>
    <w:rsid w:val="00964A64"/>
    <w:rsid w:val="0096533D"/>
    <w:rsid w:val="0096730F"/>
    <w:rsid w:val="00972130"/>
    <w:rsid w:val="009804A7"/>
    <w:rsid w:val="00981C54"/>
    <w:rsid w:val="009941F9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0700"/>
    <w:rsid w:val="009F67FF"/>
    <w:rsid w:val="00A02A23"/>
    <w:rsid w:val="00A12779"/>
    <w:rsid w:val="00A33758"/>
    <w:rsid w:val="00A367F4"/>
    <w:rsid w:val="00A46B7B"/>
    <w:rsid w:val="00A51925"/>
    <w:rsid w:val="00A56C89"/>
    <w:rsid w:val="00A700D0"/>
    <w:rsid w:val="00A71C4F"/>
    <w:rsid w:val="00A72EC3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1C2F"/>
    <w:rsid w:val="00AE74BC"/>
    <w:rsid w:val="00B042FC"/>
    <w:rsid w:val="00B04A24"/>
    <w:rsid w:val="00B218F8"/>
    <w:rsid w:val="00B24CDD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D66DA"/>
    <w:rsid w:val="00BE0BAF"/>
    <w:rsid w:val="00BE3F33"/>
    <w:rsid w:val="00BE60DD"/>
    <w:rsid w:val="00BF352F"/>
    <w:rsid w:val="00BF54B4"/>
    <w:rsid w:val="00BF6DA9"/>
    <w:rsid w:val="00C04E78"/>
    <w:rsid w:val="00C07DF1"/>
    <w:rsid w:val="00C21294"/>
    <w:rsid w:val="00C247C9"/>
    <w:rsid w:val="00C262D0"/>
    <w:rsid w:val="00C40A32"/>
    <w:rsid w:val="00C520F2"/>
    <w:rsid w:val="00C74C3F"/>
    <w:rsid w:val="00C761D7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176FC"/>
    <w:rsid w:val="00D23320"/>
    <w:rsid w:val="00D31C44"/>
    <w:rsid w:val="00D33F9C"/>
    <w:rsid w:val="00D379B0"/>
    <w:rsid w:val="00D4021B"/>
    <w:rsid w:val="00D412E1"/>
    <w:rsid w:val="00D42F56"/>
    <w:rsid w:val="00D52793"/>
    <w:rsid w:val="00D64CB5"/>
    <w:rsid w:val="00D91077"/>
    <w:rsid w:val="00DB081E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35866"/>
    <w:rsid w:val="00E5322A"/>
    <w:rsid w:val="00E53D2F"/>
    <w:rsid w:val="00E75C1F"/>
    <w:rsid w:val="00E839D8"/>
    <w:rsid w:val="00E94214"/>
    <w:rsid w:val="00ED60D9"/>
    <w:rsid w:val="00ED6A78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1593"/>
    <w:rsid w:val="00FC5BBF"/>
    <w:rsid w:val="00FD20E5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ED715-472E-4928-8B42-B74D0CCA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77</cp:revision>
  <cp:lastPrinted>2020-02-20T12:10:00Z</cp:lastPrinted>
  <dcterms:created xsi:type="dcterms:W3CDTF">2020-03-22T14:11:00Z</dcterms:created>
  <dcterms:modified xsi:type="dcterms:W3CDTF">2026-03-13T15:23:00Z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