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1A9AC278" w:rsidR="00A02A23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20A8D">
        <w:rPr>
          <w:rFonts w:asciiTheme="minorHAnsi" w:hAnsiTheme="minorHAnsi" w:cstheme="minorHAnsi"/>
        </w:rPr>
        <w:t xml:space="preserve">Załącznik nr 2 do Zapytania Ofertowego nr </w:t>
      </w:r>
      <w:r w:rsidR="0032560A">
        <w:rPr>
          <w:rFonts w:asciiTheme="minorHAnsi" w:hAnsiTheme="minorHAnsi" w:cstheme="minorHAnsi"/>
        </w:rPr>
        <w:t>9</w:t>
      </w:r>
      <w:r w:rsidRPr="00620A8D">
        <w:rPr>
          <w:rFonts w:asciiTheme="minorHAnsi" w:hAnsiTheme="minorHAnsi" w:cstheme="minorHAnsi"/>
        </w:rPr>
        <w:t>/202</w:t>
      </w:r>
      <w:r w:rsidR="0032560A">
        <w:rPr>
          <w:rFonts w:asciiTheme="minorHAnsi" w:hAnsiTheme="minorHAnsi" w:cstheme="minorHAnsi"/>
        </w:rPr>
        <w:t>6</w:t>
      </w:r>
      <w:r w:rsidRPr="00620A8D">
        <w:rPr>
          <w:rFonts w:asciiTheme="minorHAnsi" w:hAnsiTheme="minorHAnsi" w:cstheme="minorHAnsi"/>
        </w:rPr>
        <w:t>/AVSI</w:t>
      </w:r>
      <w:r w:rsidR="00AF7C39">
        <w:rPr>
          <w:rFonts w:asciiTheme="minorHAnsi" w:hAnsiTheme="minorHAnsi" w:cstheme="minorHAnsi"/>
        </w:rPr>
        <w:t>-FAMI</w:t>
      </w:r>
    </w:p>
    <w:p w14:paraId="361F3941" w14:textId="77777777" w:rsidR="00620A8D" w:rsidRPr="00E31004" w:rsidRDefault="00620A8D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16568BC" w14:textId="717B3556" w:rsidR="006827FD" w:rsidRDefault="006827FD" w:rsidP="004A01C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 w:rsidR="00686797">
        <w:rPr>
          <w:rFonts w:asciiTheme="minorHAnsi" w:hAnsiTheme="minorHAnsi" w:cstheme="minorHAnsi"/>
        </w:rPr>
        <w:t>u</w:t>
      </w:r>
      <w:r w:rsidR="00686797" w:rsidRPr="002D0B4E">
        <w:rPr>
          <w:rFonts w:asciiTheme="minorHAnsi" w:hAnsiTheme="minorHAnsi" w:cstheme="minorHAnsi"/>
        </w:rPr>
        <w:t>sług</w:t>
      </w:r>
      <w:r w:rsidR="00686797">
        <w:rPr>
          <w:rFonts w:asciiTheme="minorHAnsi" w:hAnsiTheme="minorHAnsi" w:cstheme="minorHAnsi"/>
        </w:rPr>
        <w:t>ę gastronomiczną: s</w:t>
      </w:r>
      <w:r w:rsidR="00686797" w:rsidRPr="00CB6C3E">
        <w:rPr>
          <w:rFonts w:asciiTheme="minorHAnsi" w:hAnsiTheme="minorHAnsi" w:cstheme="minorHAnsi"/>
        </w:rPr>
        <w:t>erwis cateringow</w:t>
      </w:r>
      <w:r w:rsidR="00686797">
        <w:rPr>
          <w:rFonts w:asciiTheme="minorHAnsi" w:hAnsiTheme="minorHAnsi" w:cstheme="minorHAnsi"/>
        </w:rPr>
        <w:t>y</w:t>
      </w:r>
      <w:r w:rsidR="00686797" w:rsidRPr="00CB6C3E">
        <w:rPr>
          <w:rFonts w:asciiTheme="minorHAnsi" w:hAnsiTheme="minorHAnsi" w:cstheme="minorHAnsi"/>
        </w:rPr>
        <w:t xml:space="preserve"> podczas kursów stacjonarnych języka</w:t>
      </w:r>
      <w:r w:rsidR="00686797">
        <w:rPr>
          <w:rFonts w:asciiTheme="minorHAnsi" w:hAnsiTheme="minorHAnsi" w:cstheme="minorHAnsi"/>
        </w:rPr>
        <w:t xml:space="preserve"> </w:t>
      </w:r>
      <w:r w:rsidR="00686797" w:rsidRPr="00CB6C3E">
        <w:rPr>
          <w:rFonts w:asciiTheme="minorHAnsi" w:hAnsiTheme="minorHAnsi" w:cstheme="minorHAnsi"/>
        </w:rPr>
        <w:t>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44302AF9" w14:textId="77777777" w:rsidR="00157B23" w:rsidRPr="00E31004" w:rsidRDefault="00157B23" w:rsidP="00157B23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6ED7C1C" w14:textId="77777777" w:rsidR="00157B23" w:rsidRDefault="00157B23" w:rsidP="00157B23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E31004">
        <w:rPr>
          <w:rFonts w:asciiTheme="minorHAnsi" w:hAnsiTheme="minorHAnsi" w:cstheme="minorHAnsi"/>
          <w:bCs/>
        </w:rPr>
        <w:t>ZAMAWIAJĄCY: AVSI Polska, ul. Flory 9/2, 00-586 Warszawa</w:t>
      </w:r>
    </w:p>
    <w:p w14:paraId="2B15AA47" w14:textId="77777777" w:rsidR="00E31004" w:rsidRPr="00E31004" w:rsidRDefault="00E31004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7189E69" w14:textId="228185B5" w:rsidR="00BE60DD" w:rsidRPr="00E31004" w:rsidRDefault="00BE60DD" w:rsidP="00E31004">
      <w:pPr>
        <w:pStyle w:val="Legenda1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31004">
        <w:rPr>
          <w:rFonts w:asciiTheme="minorHAnsi" w:hAnsiTheme="minorHAnsi" w:cstheme="minorHAnsi"/>
          <w:sz w:val="22"/>
          <w:szCs w:val="22"/>
        </w:rPr>
        <w:t>OŚWIADCZENIE WYKONAWCY O BRAKU POWIĄZAŃ</w:t>
      </w:r>
      <w:r w:rsidR="00890BB6" w:rsidRPr="00E31004">
        <w:rPr>
          <w:rFonts w:asciiTheme="minorHAnsi" w:hAnsiTheme="minorHAnsi" w:cstheme="minorHAnsi"/>
          <w:sz w:val="22"/>
          <w:szCs w:val="22"/>
        </w:rPr>
        <w:t xml:space="preserve"> Z ZAMAWIAJĄCYM</w:t>
      </w:r>
    </w:p>
    <w:p w14:paraId="22D7E641" w14:textId="77777777" w:rsidR="00BE60DD" w:rsidRPr="00E31004" w:rsidRDefault="00BE60DD" w:rsidP="00E31004">
      <w:pPr>
        <w:pStyle w:val="WW-Tekstpodstawowy2"/>
        <w:tabs>
          <w:tab w:val="left" w:pos="0"/>
        </w:tabs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A73E7C" w:rsidRPr="00E31004" w14:paraId="78904797" w14:textId="77777777" w:rsidTr="00A73E7C">
        <w:trPr>
          <w:cantSplit/>
        </w:trPr>
        <w:tc>
          <w:tcPr>
            <w:tcW w:w="9005" w:type="dxa"/>
            <w:shd w:val="clear" w:color="auto" w:fill="FFFFFF"/>
          </w:tcPr>
          <w:p w14:paraId="4FA9083B" w14:textId="0E0DFCDD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Dane</w:t>
            </w:r>
            <w:r w:rsidRPr="00E31004">
              <w:rPr>
                <w:rFonts w:asciiTheme="minorHAnsi" w:hAnsiTheme="minorHAnsi" w:cstheme="minorHAnsi"/>
                <w:b/>
              </w:rPr>
              <w:t xml:space="preserve"> Wykonawcy</w:t>
            </w:r>
          </w:p>
        </w:tc>
      </w:tr>
      <w:tr w:rsidR="00A73E7C" w:rsidRPr="00E31004" w14:paraId="4017ABD5" w14:textId="77777777" w:rsidTr="00A73E7C">
        <w:trPr>
          <w:cantSplit/>
          <w:trHeight w:val="764"/>
        </w:trPr>
        <w:tc>
          <w:tcPr>
            <w:tcW w:w="9005" w:type="dxa"/>
            <w:shd w:val="clear" w:color="auto" w:fill="FFFFFF"/>
          </w:tcPr>
          <w:p w14:paraId="7188A39F" w14:textId="77777777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21FA081E" w14:textId="77777777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727EC9C" w14:textId="77777777" w:rsidR="00BE60DD" w:rsidRPr="00E31004" w:rsidRDefault="00BE60DD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44A64F81" w14:textId="3D20301B" w:rsidR="00B042FC" w:rsidRPr="00E31004" w:rsidRDefault="003F59FD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>W związku z</w:t>
      </w:r>
      <w:r w:rsidR="00F440C9" w:rsidRPr="00E31004">
        <w:rPr>
          <w:rFonts w:asciiTheme="minorHAnsi" w:hAnsiTheme="minorHAnsi" w:cstheme="minorHAnsi"/>
        </w:rPr>
        <w:t xml:space="preserve"> udziałem w postępowaniu u udzielenie zamówienia </w:t>
      </w:r>
      <w:r w:rsidR="00043AF9" w:rsidRPr="00E31004">
        <w:rPr>
          <w:rFonts w:asciiTheme="minorHAnsi" w:hAnsiTheme="minorHAnsi" w:cstheme="minorHAnsi"/>
        </w:rPr>
        <w:t xml:space="preserve">na usługę </w:t>
      </w:r>
      <w:r w:rsidR="003204C7">
        <w:rPr>
          <w:rFonts w:asciiTheme="minorHAnsi" w:hAnsiTheme="minorHAnsi" w:cstheme="minorHAnsi"/>
        </w:rPr>
        <w:t>gastronomiczną: s</w:t>
      </w:r>
      <w:r w:rsidR="003204C7" w:rsidRPr="00CB6C3E">
        <w:rPr>
          <w:rFonts w:asciiTheme="minorHAnsi" w:hAnsiTheme="minorHAnsi" w:cstheme="minorHAnsi"/>
        </w:rPr>
        <w:t>erwis cateringow</w:t>
      </w:r>
      <w:r w:rsidR="003204C7">
        <w:rPr>
          <w:rFonts w:asciiTheme="minorHAnsi" w:hAnsiTheme="minorHAnsi" w:cstheme="minorHAnsi"/>
        </w:rPr>
        <w:t>y</w:t>
      </w:r>
      <w:r w:rsidR="003204C7" w:rsidRPr="00CB6C3E">
        <w:rPr>
          <w:rFonts w:asciiTheme="minorHAnsi" w:hAnsiTheme="minorHAnsi" w:cstheme="minorHAnsi"/>
        </w:rPr>
        <w:t xml:space="preserve"> podczas kursów stacjonarnych języka</w:t>
      </w:r>
      <w:r w:rsidR="003204C7">
        <w:rPr>
          <w:rFonts w:asciiTheme="minorHAnsi" w:hAnsiTheme="minorHAnsi" w:cstheme="minorHAnsi"/>
        </w:rPr>
        <w:t xml:space="preserve"> </w:t>
      </w:r>
      <w:r w:rsidR="003204C7" w:rsidRPr="00CB6C3E">
        <w:rPr>
          <w:rFonts w:asciiTheme="minorHAnsi" w:hAnsiTheme="minorHAnsi" w:cstheme="minorHAnsi"/>
        </w:rPr>
        <w:t>polskiego</w:t>
      </w:r>
      <w:r w:rsidR="003204C7" w:rsidRPr="00E31004">
        <w:rPr>
          <w:rFonts w:asciiTheme="minorHAnsi" w:hAnsiTheme="minorHAnsi" w:cstheme="minorHAnsi"/>
        </w:rPr>
        <w:t xml:space="preserve"> </w:t>
      </w:r>
      <w:r w:rsidR="00043AF9" w:rsidRPr="00E31004">
        <w:rPr>
          <w:rFonts w:asciiTheme="minorHAnsi" w:hAnsiTheme="minorHAnsi" w:cstheme="minorHAnsi"/>
        </w:rPr>
        <w:t>dla uczestników projektu</w:t>
      </w:r>
      <w:r w:rsidR="00A56C89" w:rsidRPr="00E31004">
        <w:rPr>
          <w:rFonts w:asciiTheme="minorHAnsi" w:hAnsiTheme="minorHAnsi" w:cstheme="minorHAnsi"/>
        </w:rPr>
        <w:t xml:space="preserve"> </w:t>
      </w:r>
      <w:r w:rsidR="006827FD" w:rsidRPr="002D0B4E">
        <w:rPr>
          <w:rFonts w:asciiTheme="minorHAnsi" w:hAnsiTheme="minorHAnsi" w:cstheme="minorHAnsi"/>
        </w:rPr>
        <w:t>„Kompleksowe wsparcie cudzoziemców na terenie powiatów węgrowskiego i sokołowskiego”</w:t>
      </w:r>
      <w:r w:rsidR="006827FD">
        <w:rPr>
          <w:rFonts w:asciiTheme="minorHAnsi" w:hAnsiTheme="minorHAnsi" w:cstheme="minorHAnsi"/>
        </w:rPr>
        <w:t xml:space="preserve"> </w:t>
      </w:r>
      <w:r w:rsidR="00A56C89" w:rsidRPr="00E31004">
        <w:rPr>
          <w:rFonts w:asciiTheme="minorHAnsi" w:hAnsiTheme="minorHAnsi" w:cstheme="minorHAnsi"/>
        </w:rPr>
        <w:t>o</w:t>
      </w:r>
      <w:r w:rsidR="00BE60DD" w:rsidRPr="00E31004">
        <w:rPr>
          <w:rFonts w:asciiTheme="minorHAnsi" w:hAnsiTheme="minorHAnsi" w:cstheme="minorHAnsi"/>
        </w:rPr>
        <w:t>świadczam, że</w:t>
      </w:r>
      <w:r w:rsidR="00BE60DD" w:rsidRPr="00E31004">
        <w:rPr>
          <w:rFonts w:asciiTheme="minorHAnsi" w:hAnsiTheme="minorHAnsi" w:cstheme="minorHAnsi"/>
          <w:b/>
        </w:rPr>
        <w:t xml:space="preserve"> </w:t>
      </w:r>
      <w:r w:rsidR="00656204" w:rsidRPr="00E31004">
        <w:rPr>
          <w:rFonts w:asciiTheme="minorHAnsi" w:hAnsiTheme="minorHAnsi" w:cstheme="minorHAnsi"/>
        </w:rPr>
        <w:t>Wykonawca</w:t>
      </w:r>
      <w:r w:rsidR="00BE60DD" w:rsidRPr="00E31004">
        <w:rPr>
          <w:rFonts w:asciiTheme="minorHAnsi" w:hAnsiTheme="minorHAnsi" w:cstheme="minorHAnsi"/>
        </w:rPr>
        <w:t xml:space="preserve"> nie jest</w:t>
      </w:r>
      <w:r w:rsidR="009804A7" w:rsidRPr="00E31004">
        <w:rPr>
          <w:rFonts w:asciiTheme="minorHAnsi" w:hAnsiTheme="minorHAnsi" w:cstheme="minorHAnsi"/>
        </w:rPr>
        <w:t xml:space="preserve"> </w:t>
      </w:r>
      <w:r w:rsidR="00BE60DD" w:rsidRPr="00E31004">
        <w:rPr>
          <w:rFonts w:asciiTheme="minorHAnsi" w:hAnsiTheme="minorHAnsi" w:cstheme="minorHAnsi"/>
        </w:rPr>
        <w:t xml:space="preserve">powiązany z Zamawiającym </w:t>
      </w:r>
      <w:r w:rsidR="005F0947" w:rsidRPr="00E31004">
        <w:rPr>
          <w:rFonts w:asciiTheme="minorHAnsi" w:hAnsiTheme="minorHAnsi" w:cstheme="minorHAnsi"/>
        </w:rPr>
        <w:t xml:space="preserve">kapitałowo lub </w:t>
      </w:r>
      <w:r w:rsidR="00BE60DD" w:rsidRPr="00E31004">
        <w:rPr>
          <w:rFonts w:asciiTheme="minorHAnsi" w:hAnsiTheme="minorHAnsi" w:cstheme="minorHAnsi"/>
        </w:rPr>
        <w:t>osobowo</w:t>
      </w:r>
      <w:r w:rsidR="00B042FC" w:rsidRPr="00E31004">
        <w:rPr>
          <w:rFonts w:asciiTheme="minorHAnsi" w:hAnsiTheme="minorHAnsi" w:cstheme="minorHAnsi"/>
        </w:rPr>
        <w:t>.</w:t>
      </w:r>
    </w:p>
    <w:p w14:paraId="0626B884" w14:textId="77777777" w:rsidR="00E31004" w:rsidRDefault="00E31004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3311710" w14:textId="254C9617" w:rsidR="0077304F" w:rsidRPr="00E31004" w:rsidRDefault="0077304F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Przez powiązania kapitałowe lub osobowe rozumie się wzajemne powiązania między </w:t>
      </w:r>
      <w:r w:rsidR="003B3C11" w:rsidRPr="00E31004">
        <w:rPr>
          <w:rFonts w:asciiTheme="minorHAnsi" w:hAnsiTheme="minorHAnsi" w:cstheme="minorHAnsi"/>
        </w:rPr>
        <w:t>Zamawiającym</w:t>
      </w:r>
      <w:r w:rsidRPr="00E31004">
        <w:rPr>
          <w:rFonts w:asciiTheme="minorHAnsi" w:hAnsiTheme="minorHAnsi" w:cstheme="minorHAnsi"/>
        </w:rPr>
        <w:t xml:space="preserve"> (lub osobami upoważnionymi do zaciągania zobowiązań w imieniu </w:t>
      </w:r>
      <w:r w:rsidR="003B3C11" w:rsidRPr="00E31004">
        <w:rPr>
          <w:rFonts w:asciiTheme="minorHAnsi" w:hAnsiTheme="minorHAnsi" w:cstheme="minorHAnsi"/>
        </w:rPr>
        <w:t xml:space="preserve">Zamawiającego </w:t>
      </w:r>
      <w:r w:rsidRPr="00E31004">
        <w:rPr>
          <w:rFonts w:asciiTheme="minorHAnsi" w:hAnsiTheme="minorHAnsi" w:cstheme="minorHAnsi"/>
        </w:rPr>
        <w:t xml:space="preserve">lub osobami wykonującymi w imieniu </w:t>
      </w:r>
      <w:r w:rsidR="003B3C11" w:rsidRPr="00E31004">
        <w:rPr>
          <w:rFonts w:asciiTheme="minorHAnsi" w:hAnsiTheme="minorHAnsi" w:cstheme="minorHAnsi"/>
        </w:rPr>
        <w:t xml:space="preserve">Zamawiającego </w:t>
      </w:r>
      <w:r w:rsidRPr="00E31004">
        <w:rPr>
          <w:rFonts w:asciiTheme="minorHAnsi" w:hAnsiTheme="minorHAnsi" w:cstheme="minorHAnsi"/>
        </w:rPr>
        <w:t xml:space="preserve">czynności związane z przeprowadzeniem procedury wyboru </w:t>
      </w:r>
      <w:r w:rsidR="003B3C11" w:rsidRPr="00E31004">
        <w:rPr>
          <w:rFonts w:asciiTheme="minorHAnsi" w:hAnsiTheme="minorHAnsi" w:cstheme="minorHAnsi"/>
        </w:rPr>
        <w:t>W</w:t>
      </w:r>
      <w:r w:rsidRPr="00E31004">
        <w:rPr>
          <w:rFonts w:asciiTheme="minorHAnsi" w:hAnsiTheme="minorHAnsi" w:cstheme="minorHAnsi"/>
        </w:rPr>
        <w:t xml:space="preserve">ykonawcy) a </w:t>
      </w:r>
      <w:r w:rsidR="003B3C11" w:rsidRPr="00E31004">
        <w:rPr>
          <w:rFonts w:asciiTheme="minorHAnsi" w:hAnsiTheme="minorHAnsi" w:cstheme="minorHAnsi"/>
        </w:rPr>
        <w:t>W</w:t>
      </w:r>
      <w:r w:rsidRPr="00E31004">
        <w:rPr>
          <w:rFonts w:asciiTheme="minorHAnsi" w:hAnsiTheme="minorHAnsi" w:cstheme="minorHAnsi"/>
        </w:rPr>
        <w:t>ykonawcą, polegające w szczególności na:</w:t>
      </w:r>
    </w:p>
    <w:p w14:paraId="1B6C5AC0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 xml:space="preserve">− uczestniczeniu w spółce jako wspólnik spółki cywilnej lub spółki osobowej, </w:t>
      </w:r>
    </w:p>
    <w:p w14:paraId="26E24108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posiadaniu co najmniej 10% udziałów lub akcji,</w:t>
      </w:r>
    </w:p>
    <w:p w14:paraId="50E59C1C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pełnieniu funkcji członka organu nadzorczego lub zarządzającego, prokurenta, pełnomocnika,</w:t>
      </w:r>
    </w:p>
    <w:p w14:paraId="13A2AD99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EF0A55C" w14:textId="50750502" w:rsidR="001B04A8" w:rsidRPr="00E31004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− pozostawaniu z Wykonawcą w takim stosunku prawnym lub faktycznym, że istnieje uzasadniona wątpliwość co do ich bezstronności lub niezależności w związku z postępowaniem o udzielenie zamówienia</w:t>
      </w:r>
      <w:r w:rsidR="001F03EE">
        <w:rPr>
          <w:rFonts w:asciiTheme="minorHAnsi" w:hAnsiTheme="minorHAnsi" w:cstheme="minorHAnsi"/>
        </w:rPr>
        <w:t>.</w:t>
      </w:r>
    </w:p>
    <w:p w14:paraId="798BBEB3" w14:textId="77777777" w:rsidR="00BE60DD" w:rsidRDefault="00BE60DD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EF24760" w14:textId="77777777" w:rsidR="00E94214" w:rsidRDefault="00E94214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E51907" w:rsidRPr="00E51907" w14:paraId="2A83F5E2" w14:textId="77777777" w:rsidTr="00E51907">
        <w:tc>
          <w:tcPr>
            <w:tcW w:w="3644" w:type="dxa"/>
            <w:shd w:val="clear" w:color="auto" w:fill="FFFFFF"/>
          </w:tcPr>
          <w:p w14:paraId="6E88D601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1286DECD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5B1E0A74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51907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E51907" w:rsidRPr="00E51907" w14:paraId="6B98E453" w14:textId="77777777" w:rsidTr="00E51907">
        <w:tc>
          <w:tcPr>
            <w:tcW w:w="3644" w:type="dxa"/>
            <w:shd w:val="clear" w:color="auto" w:fill="FFFFFF"/>
          </w:tcPr>
          <w:p w14:paraId="237CAE9A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01431913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06259A30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51907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217B4678" w14:textId="77777777" w:rsidR="00E51907" w:rsidRPr="00E31004" w:rsidRDefault="00E51907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E51907" w:rsidRPr="00E31004" w:rsidSect="00970AB6">
      <w:headerReference w:type="default" r:id="rId11"/>
      <w:footerReference w:type="default" r:id="rId12"/>
      <w:pgSz w:w="11906" w:h="16838"/>
      <w:pgMar w:top="1701" w:right="1417" w:bottom="1417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8FEA" w14:textId="77777777" w:rsidR="004D6CD9" w:rsidRDefault="004D6CD9" w:rsidP="00653986">
      <w:pPr>
        <w:spacing w:after="0" w:line="240" w:lineRule="auto"/>
      </w:pPr>
      <w:r>
        <w:separator/>
      </w:r>
    </w:p>
  </w:endnote>
  <w:endnote w:type="continuationSeparator" w:id="0">
    <w:p w14:paraId="4A57AF06" w14:textId="77777777" w:rsidR="004D6CD9" w:rsidRDefault="004D6CD9" w:rsidP="00653986">
      <w:pPr>
        <w:spacing w:after="0" w:line="240" w:lineRule="auto"/>
      </w:pPr>
      <w:r>
        <w:continuationSeparator/>
      </w:r>
    </w:p>
  </w:endnote>
  <w:endnote w:type="continuationNotice" w:id="1">
    <w:p w14:paraId="24EB4040" w14:textId="77777777" w:rsidR="004D6CD9" w:rsidRDefault="004D6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EndPr/>
    <w:sdtContent>
      <w:p w14:paraId="66775D39" w14:textId="77777777" w:rsidR="00970AB6" w:rsidRDefault="00970AB6" w:rsidP="00970AB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59264" behindDoc="0" locked="0" layoutInCell="1" hidden="0" allowOverlap="1" wp14:anchorId="18DD5A78" wp14:editId="7EE46962">
              <wp:simplePos x="0" y="0"/>
              <wp:positionH relativeFrom="margin">
                <wp:posOffset>4972050</wp:posOffset>
              </wp:positionH>
              <wp:positionV relativeFrom="paragraph">
                <wp:posOffset>-275527</wp:posOffset>
              </wp:positionV>
              <wp:extent cx="882216" cy="661758"/>
              <wp:effectExtent l="0" t="0" r="0" b="5080"/>
              <wp:wrapNone/>
              <wp:docPr id="1529002172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  <w:color w:val="000000"/>
          </w:rPr>
          <w:drawing>
            <wp:anchor distT="0" distB="0" distL="114300" distR="114300" simplePos="0" relativeHeight="251660288" behindDoc="0" locked="0" layoutInCell="1" allowOverlap="1" wp14:anchorId="1BABD2DC" wp14:editId="38D304C4">
              <wp:simplePos x="0" y="0"/>
              <wp:positionH relativeFrom="column">
                <wp:posOffset>5080</wp:posOffset>
              </wp:positionH>
              <wp:positionV relativeFrom="paragraph">
                <wp:posOffset>-271780</wp:posOffset>
              </wp:positionV>
              <wp:extent cx="1054100" cy="604520"/>
              <wp:effectExtent l="0" t="0" r="0" b="5080"/>
              <wp:wrapSquare wrapText="bothSides"/>
              <wp:docPr id="828015465" name="Obraz 1" descr="Obraz zawierający czarne, ciemność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233532" name="Obraz 1" descr="Obraz zawierający czarne, ciemność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10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000000"/>
          </w:rPr>
          <w:tab/>
        </w:r>
      </w:p>
      <w:p w14:paraId="10AD1BB6" w14:textId="0C404680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4BD1" w14:textId="77777777" w:rsidR="004D6CD9" w:rsidRDefault="004D6CD9" w:rsidP="00653986">
      <w:pPr>
        <w:spacing w:after="0" w:line="240" w:lineRule="auto"/>
      </w:pPr>
      <w:r>
        <w:separator/>
      </w:r>
    </w:p>
  </w:footnote>
  <w:footnote w:type="continuationSeparator" w:id="0">
    <w:p w14:paraId="7EF25BBD" w14:textId="77777777" w:rsidR="004D6CD9" w:rsidRDefault="004D6CD9" w:rsidP="00653986">
      <w:pPr>
        <w:spacing w:after="0" w:line="240" w:lineRule="auto"/>
      </w:pPr>
      <w:r>
        <w:continuationSeparator/>
      </w:r>
    </w:p>
  </w:footnote>
  <w:footnote w:type="continuationNotice" w:id="1">
    <w:p w14:paraId="1973716F" w14:textId="77777777" w:rsidR="004D6CD9" w:rsidRDefault="004D6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70E32796" w:rsidR="00AA304E" w:rsidRDefault="00E47958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5572A518" wp14:editId="5FEFDFC6">
          <wp:extent cx="5760720" cy="1195705"/>
          <wp:effectExtent l="0" t="0" r="0" b="4445"/>
          <wp:docPr id="315383771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1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337E4"/>
    <w:rsid w:val="00043AF9"/>
    <w:rsid w:val="000672B9"/>
    <w:rsid w:val="000679AE"/>
    <w:rsid w:val="000A2D4C"/>
    <w:rsid w:val="000A56F0"/>
    <w:rsid w:val="000C7C78"/>
    <w:rsid w:val="000D63AE"/>
    <w:rsid w:val="000E283D"/>
    <w:rsid w:val="000E3F4A"/>
    <w:rsid w:val="000F31BE"/>
    <w:rsid w:val="000F68BE"/>
    <w:rsid w:val="00112A02"/>
    <w:rsid w:val="00115501"/>
    <w:rsid w:val="001177BA"/>
    <w:rsid w:val="001223F4"/>
    <w:rsid w:val="00127537"/>
    <w:rsid w:val="00134E24"/>
    <w:rsid w:val="00150AB6"/>
    <w:rsid w:val="00151FF6"/>
    <w:rsid w:val="00153D20"/>
    <w:rsid w:val="00155B2A"/>
    <w:rsid w:val="00156CDB"/>
    <w:rsid w:val="00157B23"/>
    <w:rsid w:val="00184890"/>
    <w:rsid w:val="00184C69"/>
    <w:rsid w:val="00190FD4"/>
    <w:rsid w:val="001916EE"/>
    <w:rsid w:val="001941C7"/>
    <w:rsid w:val="001A42FC"/>
    <w:rsid w:val="001A5C73"/>
    <w:rsid w:val="001B04A8"/>
    <w:rsid w:val="001B5776"/>
    <w:rsid w:val="001B5F4C"/>
    <w:rsid w:val="001B70B8"/>
    <w:rsid w:val="001E7ADB"/>
    <w:rsid w:val="001F03EE"/>
    <w:rsid w:val="001F40BE"/>
    <w:rsid w:val="001F5643"/>
    <w:rsid w:val="001F7D35"/>
    <w:rsid w:val="002046AD"/>
    <w:rsid w:val="00211186"/>
    <w:rsid w:val="002179A4"/>
    <w:rsid w:val="002259D8"/>
    <w:rsid w:val="00232321"/>
    <w:rsid w:val="00244E1A"/>
    <w:rsid w:val="00255ADC"/>
    <w:rsid w:val="0026691A"/>
    <w:rsid w:val="002A30F3"/>
    <w:rsid w:val="002B00CE"/>
    <w:rsid w:val="002B0775"/>
    <w:rsid w:val="002B4754"/>
    <w:rsid w:val="002D6256"/>
    <w:rsid w:val="002D6713"/>
    <w:rsid w:val="002E1F3E"/>
    <w:rsid w:val="002E6F7E"/>
    <w:rsid w:val="002F2A61"/>
    <w:rsid w:val="002F2CBB"/>
    <w:rsid w:val="002F43AB"/>
    <w:rsid w:val="003064F1"/>
    <w:rsid w:val="00306C73"/>
    <w:rsid w:val="003204C7"/>
    <w:rsid w:val="00323E25"/>
    <w:rsid w:val="0032560A"/>
    <w:rsid w:val="00341041"/>
    <w:rsid w:val="00344444"/>
    <w:rsid w:val="00354AD7"/>
    <w:rsid w:val="00356EEB"/>
    <w:rsid w:val="00363D80"/>
    <w:rsid w:val="0038070B"/>
    <w:rsid w:val="00392EF1"/>
    <w:rsid w:val="003B06C2"/>
    <w:rsid w:val="003B3C11"/>
    <w:rsid w:val="003C0EE3"/>
    <w:rsid w:val="003E08D6"/>
    <w:rsid w:val="003F4A7C"/>
    <w:rsid w:val="003F59FD"/>
    <w:rsid w:val="00412E62"/>
    <w:rsid w:val="004139C7"/>
    <w:rsid w:val="00416F62"/>
    <w:rsid w:val="00417D0E"/>
    <w:rsid w:val="0042332A"/>
    <w:rsid w:val="004309B8"/>
    <w:rsid w:val="0043338D"/>
    <w:rsid w:val="004344BB"/>
    <w:rsid w:val="0043608D"/>
    <w:rsid w:val="0046023E"/>
    <w:rsid w:val="004640EF"/>
    <w:rsid w:val="004712FD"/>
    <w:rsid w:val="0047200E"/>
    <w:rsid w:val="004742EC"/>
    <w:rsid w:val="00476184"/>
    <w:rsid w:val="00484318"/>
    <w:rsid w:val="00484D64"/>
    <w:rsid w:val="00492A1E"/>
    <w:rsid w:val="004A01C0"/>
    <w:rsid w:val="004A2B6D"/>
    <w:rsid w:val="004A37ED"/>
    <w:rsid w:val="004B26A5"/>
    <w:rsid w:val="004B3F41"/>
    <w:rsid w:val="004B6683"/>
    <w:rsid w:val="004C05D6"/>
    <w:rsid w:val="004C22AF"/>
    <w:rsid w:val="004C74CD"/>
    <w:rsid w:val="004D6CD9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26E08"/>
    <w:rsid w:val="00540BD1"/>
    <w:rsid w:val="0055519D"/>
    <w:rsid w:val="00555CDC"/>
    <w:rsid w:val="005853C1"/>
    <w:rsid w:val="0058652F"/>
    <w:rsid w:val="00593495"/>
    <w:rsid w:val="005A05EB"/>
    <w:rsid w:val="005A2120"/>
    <w:rsid w:val="005A61B0"/>
    <w:rsid w:val="005D7C99"/>
    <w:rsid w:val="005E65F5"/>
    <w:rsid w:val="005F0947"/>
    <w:rsid w:val="005F0A1D"/>
    <w:rsid w:val="006155E2"/>
    <w:rsid w:val="00617B96"/>
    <w:rsid w:val="00620A8D"/>
    <w:rsid w:val="0062362A"/>
    <w:rsid w:val="00644FFE"/>
    <w:rsid w:val="00653986"/>
    <w:rsid w:val="00656204"/>
    <w:rsid w:val="00657DB1"/>
    <w:rsid w:val="006827FD"/>
    <w:rsid w:val="00682C3A"/>
    <w:rsid w:val="00686797"/>
    <w:rsid w:val="006942A2"/>
    <w:rsid w:val="006966D8"/>
    <w:rsid w:val="006A0316"/>
    <w:rsid w:val="006A4F7D"/>
    <w:rsid w:val="006B2FF2"/>
    <w:rsid w:val="006B5A69"/>
    <w:rsid w:val="006C0F0B"/>
    <w:rsid w:val="006C4AA0"/>
    <w:rsid w:val="006C58BF"/>
    <w:rsid w:val="006D0503"/>
    <w:rsid w:val="006E0310"/>
    <w:rsid w:val="006E71EC"/>
    <w:rsid w:val="00706673"/>
    <w:rsid w:val="00710025"/>
    <w:rsid w:val="00714E2C"/>
    <w:rsid w:val="007155E2"/>
    <w:rsid w:val="007223AC"/>
    <w:rsid w:val="0074032A"/>
    <w:rsid w:val="00741025"/>
    <w:rsid w:val="00743BE8"/>
    <w:rsid w:val="0077304F"/>
    <w:rsid w:val="00776E7F"/>
    <w:rsid w:val="0077770E"/>
    <w:rsid w:val="007978FB"/>
    <w:rsid w:val="007B00A0"/>
    <w:rsid w:val="007D1385"/>
    <w:rsid w:val="007E0B60"/>
    <w:rsid w:val="007E1D4D"/>
    <w:rsid w:val="007F1E88"/>
    <w:rsid w:val="007F27F1"/>
    <w:rsid w:val="008179A8"/>
    <w:rsid w:val="008367EA"/>
    <w:rsid w:val="008527D5"/>
    <w:rsid w:val="00864947"/>
    <w:rsid w:val="00871C9F"/>
    <w:rsid w:val="00890BB6"/>
    <w:rsid w:val="00896E24"/>
    <w:rsid w:val="008A1070"/>
    <w:rsid w:val="008B05A3"/>
    <w:rsid w:val="008B0E57"/>
    <w:rsid w:val="008C1B2F"/>
    <w:rsid w:val="008C264E"/>
    <w:rsid w:val="008C5ED7"/>
    <w:rsid w:val="008E49E9"/>
    <w:rsid w:val="008E7100"/>
    <w:rsid w:val="008F6530"/>
    <w:rsid w:val="00906FAF"/>
    <w:rsid w:val="00912D9B"/>
    <w:rsid w:val="00917090"/>
    <w:rsid w:val="009317B6"/>
    <w:rsid w:val="00934BA8"/>
    <w:rsid w:val="009429A2"/>
    <w:rsid w:val="00950B83"/>
    <w:rsid w:val="0096208E"/>
    <w:rsid w:val="00964A64"/>
    <w:rsid w:val="0096533D"/>
    <w:rsid w:val="0096730F"/>
    <w:rsid w:val="00970AB6"/>
    <w:rsid w:val="009804A7"/>
    <w:rsid w:val="00981C54"/>
    <w:rsid w:val="009941F9"/>
    <w:rsid w:val="0099513B"/>
    <w:rsid w:val="009A3727"/>
    <w:rsid w:val="009B07A1"/>
    <w:rsid w:val="009B16C7"/>
    <w:rsid w:val="009B2022"/>
    <w:rsid w:val="009C34C9"/>
    <w:rsid w:val="009C7C88"/>
    <w:rsid w:val="009D4326"/>
    <w:rsid w:val="009D5D50"/>
    <w:rsid w:val="009D7785"/>
    <w:rsid w:val="009E0B5B"/>
    <w:rsid w:val="009E6F23"/>
    <w:rsid w:val="009F67FF"/>
    <w:rsid w:val="00A02A23"/>
    <w:rsid w:val="00A12779"/>
    <w:rsid w:val="00A33758"/>
    <w:rsid w:val="00A367F4"/>
    <w:rsid w:val="00A46B7B"/>
    <w:rsid w:val="00A51925"/>
    <w:rsid w:val="00A56C89"/>
    <w:rsid w:val="00A627D2"/>
    <w:rsid w:val="00A700D0"/>
    <w:rsid w:val="00A71C4F"/>
    <w:rsid w:val="00A73831"/>
    <w:rsid w:val="00A73E7C"/>
    <w:rsid w:val="00A74DB7"/>
    <w:rsid w:val="00A8056E"/>
    <w:rsid w:val="00A92002"/>
    <w:rsid w:val="00AA304E"/>
    <w:rsid w:val="00AC7034"/>
    <w:rsid w:val="00AD030C"/>
    <w:rsid w:val="00AD6E1A"/>
    <w:rsid w:val="00AE74BC"/>
    <w:rsid w:val="00AF7C39"/>
    <w:rsid w:val="00B042FC"/>
    <w:rsid w:val="00B04A24"/>
    <w:rsid w:val="00B218F8"/>
    <w:rsid w:val="00B25ED9"/>
    <w:rsid w:val="00B26513"/>
    <w:rsid w:val="00B33F9A"/>
    <w:rsid w:val="00B374DA"/>
    <w:rsid w:val="00B478E9"/>
    <w:rsid w:val="00B53008"/>
    <w:rsid w:val="00B559BF"/>
    <w:rsid w:val="00B60BC8"/>
    <w:rsid w:val="00B66341"/>
    <w:rsid w:val="00B66CF7"/>
    <w:rsid w:val="00B806DD"/>
    <w:rsid w:val="00B85E94"/>
    <w:rsid w:val="00BA34A9"/>
    <w:rsid w:val="00BA38C0"/>
    <w:rsid w:val="00BA5B77"/>
    <w:rsid w:val="00BC3515"/>
    <w:rsid w:val="00BE0BAF"/>
    <w:rsid w:val="00BE3F33"/>
    <w:rsid w:val="00BE60DD"/>
    <w:rsid w:val="00BF2920"/>
    <w:rsid w:val="00BF54B4"/>
    <w:rsid w:val="00BF6DA9"/>
    <w:rsid w:val="00C04E78"/>
    <w:rsid w:val="00C07DF1"/>
    <w:rsid w:val="00C21294"/>
    <w:rsid w:val="00C247C9"/>
    <w:rsid w:val="00C262D0"/>
    <w:rsid w:val="00C40A32"/>
    <w:rsid w:val="00C520F2"/>
    <w:rsid w:val="00C74C3F"/>
    <w:rsid w:val="00C81453"/>
    <w:rsid w:val="00CA52D2"/>
    <w:rsid w:val="00CA680E"/>
    <w:rsid w:val="00CC408E"/>
    <w:rsid w:val="00CC71A2"/>
    <w:rsid w:val="00CD552F"/>
    <w:rsid w:val="00CF07C4"/>
    <w:rsid w:val="00CF15A8"/>
    <w:rsid w:val="00CF3D3B"/>
    <w:rsid w:val="00CF42EA"/>
    <w:rsid w:val="00D02321"/>
    <w:rsid w:val="00D23320"/>
    <w:rsid w:val="00D31C44"/>
    <w:rsid w:val="00D379B0"/>
    <w:rsid w:val="00D4021B"/>
    <w:rsid w:val="00D4093F"/>
    <w:rsid w:val="00D412E1"/>
    <w:rsid w:val="00D42F56"/>
    <w:rsid w:val="00D526F4"/>
    <w:rsid w:val="00D52793"/>
    <w:rsid w:val="00D64CB5"/>
    <w:rsid w:val="00D706A6"/>
    <w:rsid w:val="00D91077"/>
    <w:rsid w:val="00DB081E"/>
    <w:rsid w:val="00DC2372"/>
    <w:rsid w:val="00DC36DF"/>
    <w:rsid w:val="00DC769A"/>
    <w:rsid w:val="00DC7CC2"/>
    <w:rsid w:val="00DD2BC5"/>
    <w:rsid w:val="00DD32C8"/>
    <w:rsid w:val="00DE7912"/>
    <w:rsid w:val="00DF54D6"/>
    <w:rsid w:val="00E20765"/>
    <w:rsid w:val="00E31004"/>
    <w:rsid w:val="00E47958"/>
    <w:rsid w:val="00E51907"/>
    <w:rsid w:val="00E5322A"/>
    <w:rsid w:val="00E53D2F"/>
    <w:rsid w:val="00E75C1F"/>
    <w:rsid w:val="00E807E6"/>
    <w:rsid w:val="00E839D8"/>
    <w:rsid w:val="00E94214"/>
    <w:rsid w:val="00ED7C11"/>
    <w:rsid w:val="00F14388"/>
    <w:rsid w:val="00F14C92"/>
    <w:rsid w:val="00F1765F"/>
    <w:rsid w:val="00F21545"/>
    <w:rsid w:val="00F261AA"/>
    <w:rsid w:val="00F440C9"/>
    <w:rsid w:val="00F47D6C"/>
    <w:rsid w:val="00F71F6D"/>
    <w:rsid w:val="00FA368F"/>
    <w:rsid w:val="00FC015F"/>
    <w:rsid w:val="00FC1593"/>
    <w:rsid w:val="00FD4E98"/>
    <w:rsid w:val="00FE01CE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5547772ecddc43cc9ca5ea85bff6510c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21a388748fb97ae2b513bf3332f8360c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3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12DCA0-9350-486A-93D8-C32C778BF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74</cp:revision>
  <cp:lastPrinted>2020-02-20T12:10:00Z</cp:lastPrinted>
  <dcterms:created xsi:type="dcterms:W3CDTF">2020-03-22T14:11:00Z</dcterms:created>
  <dcterms:modified xsi:type="dcterms:W3CDTF">2026-03-13T15:23:00Z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</Properties>
</file>