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3AEA34FF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ED2001">
        <w:rPr>
          <w:rFonts w:asciiTheme="minorHAnsi" w:hAnsiTheme="minorHAnsi" w:cstheme="minorHAnsi"/>
        </w:rPr>
        <w:t>9</w:t>
      </w:r>
      <w:r w:rsidRPr="006D3CAF">
        <w:rPr>
          <w:rFonts w:asciiTheme="minorHAnsi" w:hAnsiTheme="minorHAnsi" w:cstheme="minorHAnsi"/>
        </w:rPr>
        <w:t>/202</w:t>
      </w:r>
      <w:r w:rsidR="00ED2001">
        <w:rPr>
          <w:rFonts w:asciiTheme="minorHAnsi" w:hAnsiTheme="minorHAnsi" w:cstheme="minorHAnsi"/>
        </w:rPr>
        <w:t>6</w:t>
      </w:r>
      <w:r w:rsidRPr="006D3CAF">
        <w:rPr>
          <w:rFonts w:asciiTheme="minorHAnsi" w:hAnsiTheme="minorHAnsi" w:cstheme="minorHAnsi"/>
        </w:rPr>
        <w:t>/AVSI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A7B4747" w14:textId="0AF82EB4" w:rsidR="000B6C03" w:rsidRPr="006D3CAF" w:rsidRDefault="001231CC" w:rsidP="000B6C0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5228ABBA" w14:textId="77777777" w:rsidR="000E1B0D" w:rsidRPr="006D3CAF" w:rsidRDefault="000E1B0D" w:rsidP="000E1B0D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593B7F6C" w14:textId="77777777" w:rsidR="000B2C2B" w:rsidRPr="002D0B4E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>Nazwa organizacji: AVSI Polska</w:t>
      </w:r>
    </w:p>
    <w:p w14:paraId="5A942F38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 xml:space="preserve">Adres: </w:t>
      </w:r>
      <w:r w:rsidRPr="002D0B4E">
        <w:rPr>
          <w:rFonts w:asciiTheme="minorHAnsi" w:hAnsiTheme="minorHAnsi" w:cstheme="minorHAnsi"/>
          <w:lang w:val="pl"/>
        </w:rPr>
        <w:t xml:space="preserve">00-586 Warszawa, ul. </w:t>
      </w:r>
      <w:r w:rsidRPr="001231CC">
        <w:rPr>
          <w:rFonts w:asciiTheme="minorHAnsi" w:hAnsiTheme="minorHAnsi" w:cstheme="minorHAnsi"/>
        </w:rPr>
        <w:t>Flory 9 lok. 2</w:t>
      </w:r>
    </w:p>
    <w:p w14:paraId="01E46126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  <w:lang w:val="it-IT"/>
        </w:rPr>
      </w:pPr>
      <w:r w:rsidRPr="001231CC">
        <w:rPr>
          <w:rFonts w:asciiTheme="minorHAnsi" w:hAnsiTheme="minorHAnsi" w:cstheme="minorHAnsi"/>
          <w:lang w:val="it-IT"/>
        </w:rPr>
        <w:t xml:space="preserve">E-mail: </w:t>
      </w:r>
      <w:hyperlink r:id="rId11" w:history="1">
        <w:r w:rsidRPr="001231CC">
          <w:rPr>
            <w:rStyle w:val="Hipercze"/>
            <w:rFonts w:asciiTheme="minorHAnsi" w:hAnsiTheme="minorHAnsi" w:cstheme="minorHAnsi"/>
            <w:lang w:val="it-IT"/>
          </w:rPr>
          <w:t>marek.soszynski@avsipolska.org</w:t>
        </w:r>
      </w:hyperlink>
      <w:r w:rsidRPr="001231CC">
        <w:rPr>
          <w:rFonts w:asciiTheme="minorHAnsi" w:hAnsiTheme="minorHAnsi" w:cstheme="minorHAnsi"/>
          <w:lang w:val="it-IT"/>
        </w:rPr>
        <w:t xml:space="preserve"> </w:t>
      </w:r>
    </w:p>
    <w:p w14:paraId="6C6B178A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1231CC">
        <w:rPr>
          <w:rFonts w:asciiTheme="minorHAnsi" w:hAnsiTheme="minorHAnsi" w:cstheme="minorHAnsi"/>
        </w:rPr>
        <w:t>Tel.: +48 608000523</w:t>
      </w:r>
    </w:p>
    <w:p w14:paraId="6DD44C95" w14:textId="49416276" w:rsidR="00906F92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hyperlink r:id="rId12" w:history="1">
        <w:r w:rsidRPr="001231CC">
          <w:rPr>
            <w:rStyle w:val="Hipercze"/>
            <w:rFonts w:asciiTheme="minorHAnsi" w:hAnsiTheme="minorHAnsi" w:cstheme="minorHAnsi"/>
          </w:rPr>
          <w:t>https://avsipolska.org/fami-wegrow/</w:t>
        </w:r>
      </w:hyperlink>
    </w:p>
    <w:p w14:paraId="048AD9C8" w14:textId="77777777" w:rsidR="00906F92" w:rsidRPr="006D3CAF" w:rsidRDefault="00906F92" w:rsidP="0026639B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24DD03C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89396E" w14:textId="77777777" w:rsidR="00D07AD7" w:rsidRPr="00D07AD7" w:rsidRDefault="00D07AD7" w:rsidP="0026639B">
      <w:pPr>
        <w:tabs>
          <w:tab w:val="left" w:pos="3400"/>
        </w:tabs>
        <w:rPr>
          <w:rFonts w:asciiTheme="minorHAnsi" w:hAnsiTheme="minorHAnsi" w:cstheme="minorHAnsi"/>
        </w:rPr>
      </w:pPr>
    </w:p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470A1AD4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 xml:space="preserve">ena brutto 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>za 1 posiłek dla 1 osoby/dzień realizacji usługi, zgodnie z opisem w p. IV b</w:t>
            </w:r>
            <w:r w:rsidR="004871B9">
              <w:rPr>
                <w:rFonts w:asciiTheme="minorHAnsi" w:eastAsia="TT208t00" w:hAnsiTheme="minorHAnsi" w:cstheme="minorHAnsi"/>
                <w:bCs/>
              </w:rPr>
              <w:t xml:space="preserve"> Zapytania ofertowego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27A3754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Łączna przewidywana liczba </w:t>
            </w:r>
            <w:r w:rsidR="00BB31F5">
              <w:rPr>
                <w:rFonts w:asciiTheme="minorHAnsi" w:hAnsiTheme="minorHAnsi" w:cstheme="minorHAnsi"/>
                <w:color w:val="000000"/>
              </w:rPr>
              <w:t>posiłków</w:t>
            </w:r>
            <w:r w:rsidR="00A6175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A2C" w14:textId="3F563477" w:rsidR="00511F34" w:rsidRPr="005A2FEB" w:rsidRDefault="00412FD9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BB31F5">
              <w:rPr>
                <w:rFonts w:asciiTheme="minorHAnsi" w:hAnsiTheme="minorHAnsi" w:cstheme="minorHAnsi"/>
                <w:color w:val="000000"/>
              </w:rPr>
              <w:t xml:space="preserve"> grupy x </w:t>
            </w:r>
            <w:r w:rsidR="00ED7E7B">
              <w:rPr>
                <w:rFonts w:asciiTheme="minorHAnsi" w:hAnsiTheme="minorHAnsi" w:cstheme="minorHAnsi"/>
                <w:color w:val="000000"/>
              </w:rPr>
              <w:t>11 osób x 3</w:t>
            </w: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ED7E7B">
              <w:rPr>
                <w:rFonts w:asciiTheme="minorHAnsi" w:hAnsiTheme="minorHAnsi" w:cstheme="minorHAnsi"/>
                <w:color w:val="000000"/>
              </w:rPr>
              <w:t xml:space="preserve"> zajęć  = </w:t>
            </w:r>
            <w:r w:rsidR="00363FB8">
              <w:rPr>
                <w:rFonts w:asciiTheme="minorHAnsi" w:hAnsiTheme="minorHAnsi" w:cstheme="minorHAnsi"/>
                <w:color w:val="000000"/>
              </w:rPr>
              <w:t>858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lastRenderedPageBreak/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7A1B965" w14:textId="2A98498A" w:rsidR="00CF1F5D" w:rsidRPr="00CF79F4" w:rsidRDefault="00F10B41" w:rsidP="00186AF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</w:t>
      </w:r>
      <w:r w:rsidR="00CF1F5D" w:rsidRPr="00CF79F4">
        <w:rPr>
          <w:rFonts w:asciiTheme="minorHAnsi" w:hAnsiTheme="minorHAnsi" w:cstheme="minorHAnsi"/>
        </w:rPr>
        <w:t>lub osoby przez niego wyznaczone, jeśli nie będzie wykonywał zamówienia osobiście, posiadają:</w:t>
      </w:r>
    </w:p>
    <w:p w14:paraId="3252137C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ważn</w:t>
      </w:r>
      <w:r>
        <w:rPr>
          <w:rFonts w:asciiTheme="minorHAnsi" w:hAnsiTheme="minorHAnsi" w:cstheme="minorHAnsi"/>
        </w:rPr>
        <w:t>e</w:t>
      </w:r>
      <w:r w:rsidRPr="00CF79F4">
        <w:rPr>
          <w:rFonts w:asciiTheme="minorHAnsi" w:hAnsiTheme="minorHAnsi" w:cstheme="minorHAnsi"/>
        </w:rPr>
        <w:t xml:space="preserve"> zaświadczenie o wpisie do rejestru zakładów </w:t>
      </w:r>
      <w:r>
        <w:rPr>
          <w:rFonts w:asciiTheme="minorHAnsi" w:hAnsiTheme="minorHAnsi" w:cstheme="minorHAnsi"/>
        </w:rPr>
        <w:t xml:space="preserve">podlegających urzędowej kontroli </w:t>
      </w:r>
      <w:r w:rsidRPr="00CF79F4">
        <w:rPr>
          <w:rFonts w:asciiTheme="minorHAnsi" w:hAnsiTheme="minorHAnsi" w:cstheme="minorHAnsi"/>
        </w:rPr>
        <w:t>Państwow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 xml:space="preserve"> Inspekcj</w:t>
      </w:r>
      <w:r>
        <w:rPr>
          <w:rFonts w:asciiTheme="minorHAnsi" w:hAnsiTheme="minorHAnsi" w:cstheme="minorHAnsi"/>
        </w:rPr>
        <w:t>i</w:t>
      </w:r>
      <w:r w:rsidRPr="00CF79F4">
        <w:rPr>
          <w:rFonts w:asciiTheme="minorHAnsi" w:hAnsiTheme="minorHAnsi" w:cstheme="minorHAnsi"/>
        </w:rPr>
        <w:t xml:space="preserve"> Sanitarn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>, wydane na podstawie obowiązujących w tym zakresie przepisów, pozwalających na prowadzenie działalności w zakresie usług cateringowych/gastronomicznych,</w:t>
      </w:r>
    </w:p>
    <w:p w14:paraId="11C253F1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 odpowiednią wiedzę i doświadczenie do wykonania przedmiotu zamówienia przez co Zamawiający rozumie Wykonawców, którzy mają co najmniej 2-letnie doświadczenie zawodowe w branży gastronomicznej oraz w ciągu 1 roku przed upływem terminu składania ofert, a jeżeli okres prowadzenia działalności jest krótszy, w tym okresie, wykonali należycie co najmniej 1 usługę gastronomiczną polegającą na zapewnieniu cateringu dla nie mniej niż 10 osób,</w:t>
      </w:r>
    </w:p>
    <w:p w14:paraId="671AFA7F" w14:textId="77777777" w:rsidR="00CF1F5D" w:rsidRPr="002D0B4E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dysponuje odpowiednim potencjałem technicznym oraz osobami zdolnymi do wykonania przedmiotu zamówienia.</w:t>
      </w:r>
    </w:p>
    <w:p w14:paraId="07520ABF" w14:textId="77777777" w:rsidR="00EF46D5" w:rsidRPr="006D3CAF" w:rsidRDefault="00EF46D5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798BBEB3" w14:textId="3106BC06" w:rsidR="00BE60DD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17B834A7" w14:textId="67E6198E" w:rsidR="00525A7F" w:rsidRPr="006D3CAF" w:rsidRDefault="001C601B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25A7F" w:rsidRPr="006D3CAF">
        <w:rPr>
          <w:rFonts w:asciiTheme="minorHAnsi" w:hAnsiTheme="minorHAnsi" w:cstheme="minorHAnsi"/>
        </w:rPr>
        <w:t xml:space="preserve">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5EF24760" w14:textId="28FFE21A" w:rsidR="00E94214" w:rsidRPr="00E926E5" w:rsidRDefault="00E23E55" w:rsidP="00E926E5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</w:t>
      </w:r>
      <w:r w:rsidR="000D5E37">
        <w:rPr>
          <w:rFonts w:asciiTheme="minorHAnsi" w:hAnsiTheme="minorHAnsi" w:cstheme="minorHAnsi"/>
        </w:rPr>
        <w:t xml:space="preserve">doświadczenie </w:t>
      </w:r>
      <w:r w:rsidR="00A957D4">
        <w:rPr>
          <w:rFonts w:asciiTheme="minorHAnsi" w:hAnsiTheme="minorHAnsi" w:cstheme="minorHAnsi"/>
        </w:rPr>
        <w:t>Wykonawc</w:t>
      </w:r>
      <w:r w:rsidR="000D5E37">
        <w:rPr>
          <w:rFonts w:asciiTheme="minorHAnsi" w:hAnsiTheme="minorHAnsi" w:cstheme="minorHAnsi"/>
        </w:rPr>
        <w:t>y</w:t>
      </w:r>
      <w:r w:rsidR="00A957D4">
        <w:rPr>
          <w:rFonts w:asciiTheme="minorHAnsi" w:hAnsiTheme="minorHAnsi" w:cstheme="minorHAnsi"/>
        </w:rPr>
        <w:t xml:space="preserve"> </w:t>
      </w:r>
      <w:r w:rsidR="000D5E37">
        <w:rPr>
          <w:rFonts w:asciiTheme="minorHAnsi" w:hAnsiTheme="minorHAnsi" w:cstheme="minorHAnsi"/>
        </w:rPr>
        <w:t xml:space="preserve">w </w:t>
      </w:r>
      <w:r w:rsidR="002A4E33" w:rsidRPr="00484672">
        <w:rPr>
          <w:rFonts w:asciiTheme="minorHAnsi" w:eastAsia="TT208t00" w:hAnsiTheme="minorHAnsi" w:cstheme="minorHAnsi"/>
          <w:bCs/>
        </w:rPr>
        <w:t xml:space="preserve">zakresie działalności w branży gastronomicznej </w:t>
      </w:r>
      <w:r w:rsidR="00C46800" w:rsidRPr="006D3CAF">
        <w:rPr>
          <w:rFonts w:asciiTheme="minorHAnsi" w:hAnsiTheme="minorHAnsi" w:cstheme="minorHAnsi"/>
        </w:rPr>
        <w:t>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6B81A272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4A6A25">
        <w:rPr>
          <w:rFonts w:asciiTheme="minorHAnsi" w:hAnsiTheme="minorHAnsi" w:cstheme="minorHAnsi"/>
        </w:rPr>
        <w:t>7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62CCA92F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4A6A25">
        <w:rPr>
          <w:rFonts w:asciiTheme="minorHAnsi" w:hAnsiTheme="minorHAnsi" w:cstheme="minorHAnsi"/>
        </w:rPr>
        <w:t>7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27C0074B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4A6A25">
        <w:rPr>
          <w:rFonts w:asciiTheme="minorHAnsi" w:hAnsiTheme="minorHAnsi" w:cstheme="minorHAnsi"/>
        </w:rPr>
        <w:t>7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A1A162C" w14:textId="3393F749" w:rsidR="00C06F99" w:rsidRPr="006D3CAF" w:rsidRDefault="00327D8B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b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>
        <w:rPr>
          <w:rFonts w:asciiTheme="minorHAnsi" w:eastAsia="TT208t00" w:hAnsiTheme="minorHAnsi" w:cstheme="minorHAnsi"/>
        </w:rPr>
        <w:t>3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2D3885E9" w:rsidR="00987B5D" w:rsidRPr="006D3CAF" w:rsidRDefault="00A833D5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FE6649" w:rsidRPr="006D3CAF">
        <w:rPr>
          <w:rFonts w:asciiTheme="minorHAnsi" w:eastAsia="TT208t00" w:hAnsiTheme="minorHAnsi" w:cstheme="minorHAnsi"/>
        </w:rPr>
        <w:t>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>
        <w:rPr>
          <w:rFonts w:asciiTheme="minorHAnsi" w:eastAsia="TT208t00" w:hAnsiTheme="minorHAnsi" w:cstheme="minorHAnsi"/>
        </w:rPr>
        <w:t>4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08C9EBBB" w:rsidR="0058354E" w:rsidRPr="006D3CAF" w:rsidRDefault="00A833D5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d</w:t>
      </w:r>
      <w:r w:rsidR="0058354E" w:rsidRPr="006D3CAF">
        <w:rPr>
          <w:rFonts w:asciiTheme="minorHAnsi" w:eastAsia="TT208t00" w:hAnsiTheme="minorHAnsi" w:cstheme="minorHAnsi"/>
        </w:rPr>
        <w:t>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2639B15A" w14:textId="015475C8" w:rsidR="0009700D" w:rsidRDefault="0023056C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="00C45BA7" w:rsidRPr="006D3CAF">
        <w:rPr>
          <w:rFonts w:asciiTheme="minorHAnsi" w:hAnsiTheme="minorHAnsi" w:cstheme="minorHAnsi"/>
          <w:bCs/>
        </w:rPr>
        <w:t xml:space="preserve"> w Zapytaniu ofertowym</w:t>
      </w:r>
      <w:r>
        <w:rPr>
          <w:rFonts w:asciiTheme="minorHAnsi" w:hAnsiTheme="minorHAnsi" w:cstheme="minorHAnsi"/>
          <w:bCs/>
        </w:rPr>
        <w:t xml:space="preserve"> i umożliwiające dokonanie oceny w Kryterium</w:t>
      </w:r>
      <w:r w:rsidR="00774A8F">
        <w:rPr>
          <w:rFonts w:asciiTheme="minorHAnsi" w:hAnsiTheme="minorHAnsi" w:cstheme="minorHAnsi"/>
          <w:bCs/>
        </w:rPr>
        <w:t xml:space="preserve"> Doświadczenie</w:t>
      </w:r>
      <w:r w:rsidR="008B3DD8">
        <w:rPr>
          <w:rFonts w:asciiTheme="minorHAnsi" w:hAnsiTheme="minorHAnsi" w:cstheme="minorHAnsi"/>
          <w:bCs/>
        </w:rPr>
        <w:t>.</w:t>
      </w:r>
    </w:p>
    <w:p w14:paraId="247BEEC5" w14:textId="77777777" w:rsidR="001C601B" w:rsidRPr="008B3DD8" w:rsidRDefault="001C601B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3"/>
      <w:footerReference w:type="default" r:id="rId14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8540" w14:textId="77777777" w:rsidR="00574B59" w:rsidRDefault="00574B59" w:rsidP="00653986">
      <w:pPr>
        <w:spacing w:after="0" w:line="240" w:lineRule="auto"/>
      </w:pPr>
      <w:r>
        <w:separator/>
      </w:r>
    </w:p>
  </w:endnote>
  <w:endnote w:type="continuationSeparator" w:id="0">
    <w:p w14:paraId="0D700CA9" w14:textId="77777777" w:rsidR="00574B59" w:rsidRDefault="00574B59" w:rsidP="00653986">
      <w:pPr>
        <w:spacing w:after="0" w:line="240" w:lineRule="auto"/>
      </w:pPr>
      <w:r>
        <w:continuationSeparator/>
      </w:r>
    </w:p>
  </w:endnote>
  <w:endnote w:type="continuationNotice" w:id="1">
    <w:p w14:paraId="587282C4" w14:textId="77777777" w:rsidR="00574B59" w:rsidRDefault="00574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Content>
      <w:p w14:paraId="2D061451" w14:textId="77777777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15EBBAAE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0F655B63" wp14:editId="708CDA1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1212261140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379C" w14:textId="77777777" w:rsidR="00574B59" w:rsidRDefault="00574B59" w:rsidP="00653986">
      <w:pPr>
        <w:spacing w:after="0" w:line="240" w:lineRule="auto"/>
      </w:pPr>
      <w:r>
        <w:separator/>
      </w:r>
    </w:p>
  </w:footnote>
  <w:footnote w:type="continuationSeparator" w:id="0">
    <w:p w14:paraId="1B3DCD18" w14:textId="77777777" w:rsidR="00574B59" w:rsidRDefault="00574B59" w:rsidP="00653986">
      <w:pPr>
        <w:spacing w:after="0" w:line="240" w:lineRule="auto"/>
      </w:pPr>
      <w:r>
        <w:continuationSeparator/>
      </w:r>
    </w:p>
  </w:footnote>
  <w:footnote w:type="continuationNotice" w:id="1">
    <w:p w14:paraId="55AD783A" w14:textId="77777777" w:rsidR="00574B59" w:rsidRDefault="00574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1EAF"/>
    <w:rsid w:val="000D5E37"/>
    <w:rsid w:val="000D63AE"/>
    <w:rsid w:val="000E1B0D"/>
    <w:rsid w:val="000E283D"/>
    <w:rsid w:val="000E3F4A"/>
    <w:rsid w:val="000F0621"/>
    <w:rsid w:val="000F31BE"/>
    <w:rsid w:val="000F5B96"/>
    <w:rsid w:val="00112A02"/>
    <w:rsid w:val="00115501"/>
    <w:rsid w:val="001177BA"/>
    <w:rsid w:val="001223F4"/>
    <w:rsid w:val="00122653"/>
    <w:rsid w:val="001231CC"/>
    <w:rsid w:val="00127537"/>
    <w:rsid w:val="00134E24"/>
    <w:rsid w:val="00150AB6"/>
    <w:rsid w:val="00151FF6"/>
    <w:rsid w:val="00152B9D"/>
    <w:rsid w:val="00153D20"/>
    <w:rsid w:val="00155B2A"/>
    <w:rsid w:val="00156CDB"/>
    <w:rsid w:val="0016295A"/>
    <w:rsid w:val="00184C69"/>
    <w:rsid w:val="00186AF7"/>
    <w:rsid w:val="00190FD4"/>
    <w:rsid w:val="001916EE"/>
    <w:rsid w:val="00192BD5"/>
    <w:rsid w:val="001941C7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C601B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59D8"/>
    <w:rsid w:val="0023056C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4E33"/>
    <w:rsid w:val="002A51AD"/>
    <w:rsid w:val="002B00CE"/>
    <w:rsid w:val="002B0775"/>
    <w:rsid w:val="002B229D"/>
    <w:rsid w:val="002B4754"/>
    <w:rsid w:val="002B6243"/>
    <w:rsid w:val="002C4C7E"/>
    <w:rsid w:val="002D1573"/>
    <w:rsid w:val="002D39FE"/>
    <w:rsid w:val="002D6256"/>
    <w:rsid w:val="002D6713"/>
    <w:rsid w:val="002E6F7E"/>
    <w:rsid w:val="002F2A61"/>
    <w:rsid w:val="002F2CBB"/>
    <w:rsid w:val="002F43AB"/>
    <w:rsid w:val="003064F1"/>
    <w:rsid w:val="00306C73"/>
    <w:rsid w:val="00311AA3"/>
    <w:rsid w:val="00323E25"/>
    <w:rsid w:val="00327D8B"/>
    <w:rsid w:val="00333322"/>
    <w:rsid w:val="00341041"/>
    <w:rsid w:val="00344444"/>
    <w:rsid w:val="00356EEB"/>
    <w:rsid w:val="00363D80"/>
    <w:rsid w:val="00363FB8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2FD9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536A8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871B9"/>
    <w:rsid w:val="00491D16"/>
    <w:rsid w:val="00492487"/>
    <w:rsid w:val="004A2B6D"/>
    <w:rsid w:val="004A37ED"/>
    <w:rsid w:val="004A6A25"/>
    <w:rsid w:val="004B26A5"/>
    <w:rsid w:val="004B26CE"/>
    <w:rsid w:val="004B3F41"/>
    <w:rsid w:val="004B6683"/>
    <w:rsid w:val="004C05D6"/>
    <w:rsid w:val="004C08AA"/>
    <w:rsid w:val="004C22AF"/>
    <w:rsid w:val="004C74CD"/>
    <w:rsid w:val="004D5331"/>
    <w:rsid w:val="004E2000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11F34"/>
    <w:rsid w:val="00514F49"/>
    <w:rsid w:val="0052211B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74B5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57841"/>
    <w:rsid w:val="0077304F"/>
    <w:rsid w:val="00774A8F"/>
    <w:rsid w:val="00776E7F"/>
    <w:rsid w:val="0077770E"/>
    <w:rsid w:val="007978FB"/>
    <w:rsid w:val="007B00A0"/>
    <w:rsid w:val="007B2E2E"/>
    <w:rsid w:val="007D1385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B3DD8"/>
    <w:rsid w:val="008C1B2F"/>
    <w:rsid w:val="008C264E"/>
    <w:rsid w:val="008C5ED7"/>
    <w:rsid w:val="008C780F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2443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33D5"/>
    <w:rsid w:val="00A84926"/>
    <w:rsid w:val="00A92002"/>
    <w:rsid w:val="00A957D4"/>
    <w:rsid w:val="00A97F1F"/>
    <w:rsid w:val="00AA304E"/>
    <w:rsid w:val="00AB0DDF"/>
    <w:rsid w:val="00AC2356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B31F5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47C9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1F5D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170F"/>
    <w:rsid w:val="00E926E5"/>
    <w:rsid w:val="00E94214"/>
    <w:rsid w:val="00EB4CC2"/>
    <w:rsid w:val="00EB52E5"/>
    <w:rsid w:val="00EB7A5A"/>
    <w:rsid w:val="00EC750F"/>
    <w:rsid w:val="00ED2001"/>
    <w:rsid w:val="00ED7C11"/>
    <w:rsid w:val="00ED7E7B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D4E98"/>
    <w:rsid w:val="00FE01CE"/>
    <w:rsid w:val="00FE2D8A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sipolska.org/fami-wegro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soszynski@avsipolsk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92F45-260E-4610-B830-822F5D9CF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253</cp:revision>
  <cp:lastPrinted>2020-02-20T12:10:00Z</cp:lastPrinted>
  <dcterms:created xsi:type="dcterms:W3CDTF">2020-03-22T14:11:00Z</dcterms:created>
  <dcterms:modified xsi:type="dcterms:W3CDTF">2026-03-13T15:21:00Z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