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FA744" w14:textId="5EDD516F" w:rsidR="00A02A23" w:rsidRPr="006D3CAF" w:rsidRDefault="00A02A23" w:rsidP="00E31004">
      <w:pPr>
        <w:spacing w:after="0" w:line="240" w:lineRule="auto"/>
        <w:contextualSpacing/>
        <w:rPr>
          <w:rFonts w:asciiTheme="minorHAnsi" w:hAnsiTheme="minorHAnsi" w:cstheme="minorHAnsi"/>
        </w:rPr>
      </w:pPr>
      <w:r w:rsidRPr="006D3CAF">
        <w:rPr>
          <w:rFonts w:asciiTheme="minorHAnsi" w:hAnsiTheme="minorHAnsi" w:cstheme="minorHAnsi"/>
        </w:rPr>
        <w:t xml:space="preserve">Załącznik nr </w:t>
      </w:r>
      <w:r w:rsidR="00D57CA1" w:rsidRPr="006D3CAF">
        <w:rPr>
          <w:rFonts w:asciiTheme="minorHAnsi" w:hAnsiTheme="minorHAnsi" w:cstheme="minorHAnsi"/>
        </w:rPr>
        <w:t>1</w:t>
      </w:r>
      <w:r w:rsidRPr="006D3CAF">
        <w:rPr>
          <w:rFonts w:asciiTheme="minorHAnsi" w:hAnsiTheme="minorHAnsi" w:cstheme="minorHAnsi"/>
        </w:rPr>
        <w:t xml:space="preserve"> do Zapytania Ofertowego nr </w:t>
      </w:r>
      <w:r w:rsidR="000D1EAF">
        <w:rPr>
          <w:rFonts w:asciiTheme="minorHAnsi" w:hAnsiTheme="minorHAnsi" w:cstheme="minorHAnsi"/>
        </w:rPr>
        <w:t>7</w:t>
      </w:r>
      <w:r w:rsidRPr="006D3CAF">
        <w:rPr>
          <w:rFonts w:asciiTheme="minorHAnsi" w:hAnsiTheme="minorHAnsi" w:cstheme="minorHAnsi"/>
        </w:rPr>
        <w:t>/202</w:t>
      </w:r>
      <w:r w:rsidR="009845B4" w:rsidRPr="006D3CAF">
        <w:rPr>
          <w:rFonts w:asciiTheme="minorHAnsi" w:hAnsiTheme="minorHAnsi" w:cstheme="minorHAnsi"/>
        </w:rPr>
        <w:t>5</w:t>
      </w:r>
      <w:r w:rsidRPr="006D3CAF">
        <w:rPr>
          <w:rFonts w:asciiTheme="minorHAnsi" w:hAnsiTheme="minorHAnsi" w:cstheme="minorHAnsi"/>
        </w:rPr>
        <w:t>/AVSI</w:t>
      </w:r>
      <w:r w:rsidR="009845B4" w:rsidRPr="006D3CAF">
        <w:rPr>
          <w:rFonts w:asciiTheme="minorHAnsi" w:hAnsiTheme="minorHAnsi" w:cstheme="minorHAnsi"/>
        </w:rPr>
        <w:t>-FAMI</w:t>
      </w:r>
    </w:p>
    <w:p w14:paraId="361F3941" w14:textId="77777777" w:rsidR="00620A8D" w:rsidRPr="006D3CAF" w:rsidRDefault="00620A8D" w:rsidP="00E31004">
      <w:pPr>
        <w:spacing w:after="0" w:line="240" w:lineRule="auto"/>
        <w:contextualSpacing/>
        <w:rPr>
          <w:rFonts w:asciiTheme="minorHAnsi" w:hAnsiTheme="minorHAnsi" w:cstheme="minorHAnsi"/>
        </w:rPr>
      </w:pPr>
    </w:p>
    <w:p w14:paraId="7A7B4747" w14:textId="0AF82EB4" w:rsidR="000B6C03" w:rsidRPr="006D3CAF" w:rsidRDefault="001231CC" w:rsidP="000B6C03">
      <w:pPr>
        <w:spacing w:after="0" w:line="240" w:lineRule="auto"/>
        <w:contextualSpacing/>
        <w:rPr>
          <w:rFonts w:asciiTheme="minorHAnsi" w:hAnsiTheme="minorHAnsi" w:cstheme="minorHAnsi"/>
        </w:rPr>
      </w:pPr>
      <w:r w:rsidRPr="00E31004">
        <w:rPr>
          <w:rFonts w:asciiTheme="minorHAnsi" w:hAnsiTheme="minorHAnsi" w:cstheme="minorHAnsi"/>
        </w:rPr>
        <w:t xml:space="preserve">Dotyczy postępowania u udzielenie zamówienia na </w:t>
      </w:r>
      <w:r>
        <w:rPr>
          <w:rFonts w:asciiTheme="minorHAnsi" w:hAnsiTheme="minorHAnsi" w:cstheme="minorHAnsi"/>
        </w:rPr>
        <w:t>u</w:t>
      </w:r>
      <w:r w:rsidRPr="002D0B4E">
        <w:rPr>
          <w:rFonts w:asciiTheme="minorHAnsi" w:hAnsiTheme="minorHAnsi" w:cstheme="minorHAnsi"/>
        </w:rPr>
        <w:t>sług</w:t>
      </w:r>
      <w:r>
        <w:rPr>
          <w:rFonts w:asciiTheme="minorHAnsi" w:hAnsiTheme="minorHAnsi" w:cstheme="minorHAnsi"/>
        </w:rPr>
        <w:t>ę gastronomiczną: s</w:t>
      </w:r>
      <w:r w:rsidRPr="00CB6C3E">
        <w:rPr>
          <w:rFonts w:asciiTheme="minorHAnsi" w:hAnsiTheme="minorHAnsi" w:cstheme="minorHAnsi"/>
        </w:rPr>
        <w:t>erwis cateringow</w:t>
      </w:r>
      <w:r>
        <w:rPr>
          <w:rFonts w:asciiTheme="minorHAnsi" w:hAnsiTheme="minorHAnsi" w:cstheme="minorHAnsi"/>
        </w:rPr>
        <w:t>y</w:t>
      </w:r>
      <w:r w:rsidRPr="00CB6C3E">
        <w:rPr>
          <w:rFonts w:asciiTheme="minorHAnsi" w:hAnsiTheme="minorHAnsi" w:cstheme="minorHAnsi"/>
        </w:rPr>
        <w:t xml:space="preserve"> podczas kursów stacjonarnych języka</w:t>
      </w:r>
      <w:r>
        <w:rPr>
          <w:rFonts w:asciiTheme="minorHAnsi" w:hAnsiTheme="minorHAnsi" w:cstheme="minorHAnsi"/>
        </w:rPr>
        <w:t xml:space="preserve"> </w:t>
      </w:r>
      <w:r w:rsidRPr="00CB6C3E">
        <w:rPr>
          <w:rFonts w:asciiTheme="minorHAnsi" w:hAnsiTheme="minorHAnsi" w:cstheme="minorHAnsi"/>
        </w:rPr>
        <w:t>polskiego</w:t>
      </w:r>
      <w:r w:rsidRPr="001741AA">
        <w:rPr>
          <w:rFonts w:asciiTheme="minorHAnsi" w:hAnsiTheme="minorHAnsi" w:cstheme="minorHAnsi"/>
        </w:rPr>
        <w:t xml:space="preserve"> </w:t>
      </w:r>
      <w:r w:rsidRPr="00E31004">
        <w:rPr>
          <w:rFonts w:asciiTheme="minorHAnsi" w:hAnsiTheme="minorHAnsi" w:cstheme="minorHAnsi"/>
        </w:rPr>
        <w:t xml:space="preserve">dla uczestników projektu </w:t>
      </w:r>
      <w:r w:rsidRPr="002D0B4E">
        <w:rPr>
          <w:rFonts w:asciiTheme="minorHAnsi" w:hAnsiTheme="minorHAnsi" w:cstheme="minorHAnsi"/>
        </w:rPr>
        <w:t>„Kompleksowe wsparcie cudzoziemców na terenie powiatów węgrowskiego i sokołowskiego”, numer projektu FAMI.02.01-IZ.00-0121/25,</w:t>
      </w:r>
      <w:r>
        <w:rPr>
          <w:rFonts w:asciiTheme="minorHAnsi" w:hAnsiTheme="minorHAnsi" w:cstheme="minorHAnsi"/>
        </w:rPr>
        <w:t xml:space="preserve"> </w:t>
      </w:r>
      <w:r w:rsidRPr="002D0B4E">
        <w:rPr>
          <w:rFonts w:asciiTheme="minorHAnsi" w:hAnsiTheme="minorHAnsi" w:cstheme="minorHAnsi"/>
        </w:rPr>
        <w:t>finansowanego ze środków Unii Europejskiej w ramach Fundusz</w:t>
      </w:r>
      <w:r>
        <w:rPr>
          <w:rFonts w:asciiTheme="minorHAnsi" w:hAnsiTheme="minorHAnsi" w:cstheme="minorHAnsi"/>
        </w:rPr>
        <w:t>u</w:t>
      </w:r>
      <w:r w:rsidRPr="002D0B4E">
        <w:rPr>
          <w:rFonts w:asciiTheme="minorHAnsi" w:hAnsiTheme="minorHAnsi" w:cstheme="minorHAnsi"/>
        </w:rPr>
        <w:t xml:space="preserve"> Azylu, Migracji i Integracji</w:t>
      </w:r>
      <w:r>
        <w:rPr>
          <w:rFonts w:asciiTheme="minorHAnsi" w:hAnsiTheme="minorHAnsi" w:cstheme="minorHAnsi"/>
        </w:rPr>
        <w:t>.</w:t>
      </w:r>
    </w:p>
    <w:p w14:paraId="5228ABBA" w14:textId="77777777" w:rsidR="000E1B0D" w:rsidRPr="006D3CAF" w:rsidRDefault="000E1B0D" w:rsidP="000E1B0D">
      <w:pPr>
        <w:spacing w:after="0" w:line="240" w:lineRule="auto"/>
        <w:contextualSpacing/>
        <w:jc w:val="both"/>
        <w:rPr>
          <w:rFonts w:asciiTheme="minorHAnsi" w:hAnsiTheme="minorHAnsi" w:cstheme="minorHAnsi"/>
          <w:bCs/>
        </w:rPr>
      </w:pPr>
    </w:p>
    <w:p w14:paraId="7E0B6A09" w14:textId="77777777" w:rsidR="00906F92" w:rsidRPr="006D3CAF" w:rsidRDefault="00906F92" w:rsidP="00906F92">
      <w:pPr>
        <w:jc w:val="center"/>
        <w:rPr>
          <w:rFonts w:asciiTheme="minorHAnsi" w:hAnsiTheme="minorHAnsi" w:cstheme="minorHAnsi"/>
          <w:b/>
          <w:bCs/>
        </w:rPr>
      </w:pPr>
      <w:r w:rsidRPr="006D3CAF">
        <w:rPr>
          <w:rFonts w:asciiTheme="minorHAnsi" w:hAnsiTheme="minorHAnsi" w:cstheme="minorHAnsi"/>
          <w:b/>
          <w:bCs/>
        </w:rPr>
        <w:t>FORMULARZ OFERTOWY</w:t>
      </w:r>
    </w:p>
    <w:p w14:paraId="0742AB0F" w14:textId="77777777" w:rsidR="00906F92" w:rsidRPr="00A50A75" w:rsidRDefault="00906F92" w:rsidP="00A50A75">
      <w:pPr>
        <w:rPr>
          <w:rFonts w:asciiTheme="minorHAnsi" w:hAnsiTheme="minorHAnsi" w:cstheme="minorHAnsi"/>
          <w:u w:val="single"/>
        </w:rPr>
      </w:pPr>
      <w:r w:rsidRPr="00A50A75">
        <w:rPr>
          <w:rFonts w:asciiTheme="minorHAnsi" w:hAnsiTheme="minorHAnsi" w:cstheme="minorHAnsi"/>
          <w:u w:val="single"/>
        </w:rPr>
        <w:t>Dane Zamawiającego</w:t>
      </w:r>
    </w:p>
    <w:p w14:paraId="593B7F6C" w14:textId="77777777" w:rsidR="000B2C2B" w:rsidRPr="002D0B4E" w:rsidRDefault="000B2C2B" w:rsidP="000B2C2B">
      <w:pPr>
        <w:pStyle w:val="Akapitzlist"/>
        <w:ind w:left="0"/>
        <w:rPr>
          <w:rFonts w:asciiTheme="minorHAnsi" w:hAnsiTheme="minorHAnsi" w:cstheme="minorHAnsi"/>
        </w:rPr>
      </w:pPr>
      <w:r w:rsidRPr="002D0B4E">
        <w:rPr>
          <w:rFonts w:asciiTheme="minorHAnsi" w:hAnsiTheme="minorHAnsi" w:cstheme="minorHAnsi"/>
        </w:rPr>
        <w:t>Nazwa organizacji: AVSI Polska</w:t>
      </w:r>
    </w:p>
    <w:p w14:paraId="5A942F38" w14:textId="77777777" w:rsidR="000B2C2B" w:rsidRPr="001231CC" w:rsidRDefault="000B2C2B" w:rsidP="000B2C2B">
      <w:pPr>
        <w:pStyle w:val="Akapitzlist"/>
        <w:ind w:left="0"/>
        <w:rPr>
          <w:rFonts w:asciiTheme="minorHAnsi" w:hAnsiTheme="minorHAnsi" w:cstheme="minorHAnsi"/>
        </w:rPr>
      </w:pPr>
      <w:r w:rsidRPr="002D0B4E">
        <w:rPr>
          <w:rFonts w:asciiTheme="minorHAnsi" w:hAnsiTheme="minorHAnsi" w:cstheme="minorHAnsi"/>
        </w:rPr>
        <w:t xml:space="preserve">Adres: </w:t>
      </w:r>
      <w:r w:rsidRPr="002D0B4E">
        <w:rPr>
          <w:rFonts w:asciiTheme="minorHAnsi" w:hAnsiTheme="minorHAnsi" w:cstheme="minorHAnsi"/>
          <w:lang w:val="pl"/>
        </w:rPr>
        <w:t xml:space="preserve">00-586 Warszawa, ul. </w:t>
      </w:r>
      <w:r w:rsidRPr="001231CC">
        <w:rPr>
          <w:rFonts w:asciiTheme="minorHAnsi" w:hAnsiTheme="minorHAnsi" w:cstheme="minorHAnsi"/>
        </w:rPr>
        <w:t>Flory 9 lok. 2</w:t>
      </w:r>
    </w:p>
    <w:p w14:paraId="01E46126" w14:textId="77777777" w:rsidR="000B2C2B" w:rsidRPr="001231CC" w:rsidRDefault="000B2C2B" w:rsidP="000B2C2B">
      <w:pPr>
        <w:pStyle w:val="Akapitzlist"/>
        <w:ind w:left="0"/>
        <w:rPr>
          <w:rFonts w:asciiTheme="minorHAnsi" w:hAnsiTheme="minorHAnsi" w:cstheme="minorHAnsi"/>
          <w:lang w:val="it-IT"/>
        </w:rPr>
      </w:pPr>
      <w:r w:rsidRPr="001231CC">
        <w:rPr>
          <w:rFonts w:asciiTheme="minorHAnsi" w:hAnsiTheme="minorHAnsi" w:cstheme="minorHAnsi"/>
          <w:lang w:val="it-IT"/>
        </w:rPr>
        <w:t xml:space="preserve">E-mail: </w:t>
      </w:r>
      <w:hyperlink r:id="rId11" w:history="1">
        <w:r w:rsidRPr="001231CC">
          <w:rPr>
            <w:rStyle w:val="Hipercze"/>
            <w:rFonts w:asciiTheme="minorHAnsi" w:hAnsiTheme="minorHAnsi" w:cstheme="minorHAnsi"/>
            <w:lang w:val="it-IT"/>
          </w:rPr>
          <w:t>marek.soszynski@avsipolska.org</w:t>
        </w:r>
      </w:hyperlink>
      <w:r w:rsidRPr="001231CC">
        <w:rPr>
          <w:rFonts w:asciiTheme="minorHAnsi" w:hAnsiTheme="minorHAnsi" w:cstheme="minorHAnsi"/>
          <w:lang w:val="it-IT"/>
        </w:rPr>
        <w:t xml:space="preserve"> </w:t>
      </w:r>
    </w:p>
    <w:p w14:paraId="6C6B178A" w14:textId="77777777" w:rsidR="000B2C2B" w:rsidRPr="001231CC" w:rsidRDefault="000B2C2B" w:rsidP="000B2C2B">
      <w:pPr>
        <w:pStyle w:val="Akapitzlist"/>
        <w:ind w:left="0"/>
        <w:rPr>
          <w:rFonts w:asciiTheme="minorHAnsi" w:hAnsiTheme="minorHAnsi" w:cstheme="minorHAnsi"/>
        </w:rPr>
      </w:pPr>
      <w:r w:rsidRPr="001231CC">
        <w:rPr>
          <w:rFonts w:asciiTheme="minorHAnsi" w:hAnsiTheme="minorHAnsi" w:cstheme="minorHAnsi"/>
        </w:rPr>
        <w:t>Tel.: +48 608000523</w:t>
      </w:r>
    </w:p>
    <w:p w14:paraId="6DD44C95" w14:textId="49416276" w:rsidR="00906F92" w:rsidRPr="001231CC" w:rsidRDefault="000B2C2B" w:rsidP="000B2C2B">
      <w:pPr>
        <w:pStyle w:val="Akapitzlist"/>
        <w:ind w:left="0"/>
        <w:rPr>
          <w:rFonts w:asciiTheme="minorHAnsi" w:hAnsiTheme="minorHAnsi" w:cstheme="minorHAnsi"/>
        </w:rPr>
      </w:pPr>
      <w:hyperlink r:id="rId12" w:history="1">
        <w:r w:rsidRPr="001231CC">
          <w:rPr>
            <w:rStyle w:val="Hipercze"/>
            <w:rFonts w:asciiTheme="minorHAnsi" w:hAnsiTheme="minorHAnsi" w:cstheme="minorHAnsi"/>
          </w:rPr>
          <w:t>https://avsipolska.org/fami-wegrow/</w:t>
        </w:r>
      </w:hyperlink>
    </w:p>
    <w:p w14:paraId="048AD9C8" w14:textId="77777777" w:rsidR="00906F92" w:rsidRPr="006D3CAF" w:rsidRDefault="00906F92" w:rsidP="0026639B">
      <w:pPr>
        <w:tabs>
          <w:tab w:val="left" w:pos="3400"/>
        </w:tabs>
        <w:rPr>
          <w:rFonts w:asciiTheme="minorHAnsi" w:hAnsiTheme="minorHAnsi" w:cstheme="minorHAnsi"/>
          <w:u w:val="single"/>
        </w:rPr>
      </w:pPr>
      <w:r w:rsidRPr="006D3CAF">
        <w:rPr>
          <w:rFonts w:asciiTheme="minorHAnsi" w:hAnsiTheme="minorHAnsi" w:cstheme="minorHAnsi"/>
          <w:u w:val="single"/>
        </w:rPr>
        <w:t>Dane Wykonawcy</w:t>
      </w:r>
    </w:p>
    <w:tbl>
      <w:tblPr>
        <w:tblW w:w="9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5"/>
      </w:tblGrid>
      <w:tr w:rsidR="00D07AD7" w:rsidRPr="006D3CAF" w14:paraId="1D24B914" w14:textId="77777777" w:rsidTr="00BA5DA8">
        <w:trPr>
          <w:cantSplit/>
        </w:trPr>
        <w:tc>
          <w:tcPr>
            <w:tcW w:w="9005" w:type="dxa"/>
            <w:shd w:val="clear" w:color="auto" w:fill="FFFFFF"/>
          </w:tcPr>
          <w:p w14:paraId="1C6D034F" w14:textId="6FA596D1" w:rsidR="00D07AD7" w:rsidRPr="006D3CAF" w:rsidRDefault="00D07AD7" w:rsidP="008F7A63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/>
              </w:rPr>
            </w:pPr>
            <w:r w:rsidRPr="006D3CAF">
              <w:rPr>
                <w:rFonts w:asciiTheme="minorHAnsi" w:hAnsiTheme="minorHAnsi" w:cstheme="minorHAnsi"/>
                <w:b/>
              </w:rPr>
              <w:t>(w tym nazwa, nr PESEL/NIP, dane teleadresowe, telefon, e-mail)</w:t>
            </w:r>
          </w:p>
        </w:tc>
      </w:tr>
      <w:tr w:rsidR="00D07AD7" w:rsidRPr="006D3CAF" w14:paraId="15FE7A2A" w14:textId="77777777" w:rsidTr="00BA5DA8">
        <w:trPr>
          <w:cantSplit/>
          <w:trHeight w:val="1275"/>
        </w:trPr>
        <w:tc>
          <w:tcPr>
            <w:tcW w:w="9005" w:type="dxa"/>
            <w:shd w:val="clear" w:color="auto" w:fill="FFFFFF"/>
          </w:tcPr>
          <w:p w14:paraId="24DD03C4" w14:textId="77777777" w:rsidR="00D07AD7" w:rsidRPr="006D3CAF" w:rsidRDefault="00D07AD7" w:rsidP="008F7A63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/>
              </w:rPr>
            </w:pPr>
          </w:p>
          <w:p w14:paraId="4DE64554" w14:textId="77777777" w:rsidR="00D07AD7" w:rsidRPr="006D3CAF" w:rsidRDefault="00D07AD7" w:rsidP="008F7A63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</w:tbl>
    <w:p w14:paraId="2589396E" w14:textId="77777777" w:rsidR="00D07AD7" w:rsidRPr="00D07AD7" w:rsidRDefault="00D07AD7" w:rsidP="0026639B">
      <w:pPr>
        <w:tabs>
          <w:tab w:val="left" w:pos="3400"/>
        </w:tabs>
        <w:rPr>
          <w:rFonts w:asciiTheme="minorHAnsi" w:hAnsiTheme="minorHAnsi" w:cstheme="minorHAnsi"/>
        </w:rPr>
      </w:pPr>
    </w:p>
    <w:p w14:paraId="3C8814B4" w14:textId="1F70E532" w:rsidR="005F1868" w:rsidRPr="006D3CAF" w:rsidRDefault="005F1868" w:rsidP="00B21077">
      <w:pPr>
        <w:shd w:val="clear" w:color="auto" w:fill="FFFFFF"/>
        <w:textAlignment w:val="baseline"/>
        <w:rPr>
          <w:rFonts w:asciiTheme="minorHAnsi" w:eastAsia="Times New Roman" w:hAnsiTheme="minorHAnsi" w:cstheme="minorHAnsi"/>
          <w:lang w:eastAsia="pl-PL"/>
        </w:rPr>
      </w:pPr>
      <w:r w:rsidRPr="006D3CAF">
        <w:rPr>
          <w:rFonts w:asciiTheme="minorHAnsi" w:hAnsiTheme="minorHAnsi" w:cstheme="minorHAnsi"/>
        </w:rPr>
        <w:t>1. Cena oferty</w:t>
      </w:r>
    </w:p>
    <w:tbl>
      <w:tblPr>
        <w:tblW w:w="949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605"/>
        <w:gridCol w:w="4893"/>
      </w:tblGrid>
      <w:tr w:rsidR="00B21077" w:rsidRPr="006D3CAF" w14:paraId="4CABA18A" w14:textId="77777777" w:rsidTr="004A505B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48113E9" w14:textId="470A1AD4" w:rsidR="009155E4" w:rsidRPr="006D3CAF" w:rsidRDefault="009155E4" w:rsidP="004A505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eastAsia="TT208t00" w:hAnsiTheme="minorHAnsi" w:cstheme="minorHAnsi"/>
                <w:bCs/>
              </w:rPr>
              <w:t>C</w:t>
            </w:r>
            <w:r w:rsidRPr="002D0B4E">
              <w:rPr>
                <w:rFonts w:asciiTheme="minorHAnsi" w:eastAsia="TT208t00" w:hAnsiTheme="minorHAnsi" w:cstheme="minorHAnsi"/>
                <w:bCs/>
              </w:rPr>
              <w:t xml:space="preserve">ena brutto </w:t>
            </w:r>
            <w:r w:rsidR="004871B9" w:rsidRPr="00484672">
              <w:rPr>
                <w:rFonts w:asciiTheme="minorHAnsi" w:eastAsia="TT208t00" w:hAnsiTheme="minorHAnsi" w:cstheme="minorHAnsi"/>
                <w:bCs/>
              </w:rPr>
              <w:t>za 1 posiłek dla 1 osoby/dzień realizacji usługi, zgodnie z opisem w p. IV b</w:t>
            </w:r>
            <w:r w:rsidR="004871B9">
              <w:rPr>
                <w:rFonts w:asciiTheme="minorHAnsi" w:eastAsia="TT208t00" w:hAnsiTheme="minorHAnsi" w:cstheme="minorHAnsi"/>
                <w:bCs/>
              </w:rPr>
              <w:t xml:space="preserve"> Zapytania ofertowego</w:t>
            </w:r>
          </w:p>
        </w:tc>
        <w:tc>
          <w:tcPr>
            <w:tcW w:w="4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E59E60" w14:textId="77777777" w:rsidR="00B21077" w:rsidRPr="006D3CAF" w:rsidRDefault="00B21077" w:rsidP="004A505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  <w:p w14:paraId="31F97C5A" w14:textId="544C87ED" w:rsidR="00B21077" w:rsidRPr="006D3CAF" w:rsidRDefault="00B21077" w:rsidP="004A505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6D3CAF">
              <w:rPr>
                <w:rFonts w:asciiTheme="minorHAnsi" w:hAnsiTheme="minorHAnsi" w:cstheme="minorHAnsi"/>
                <w:color w:val="000000"/>
              </w:rPr>
              <w:t xml:space="preserve">…………………………………………… zł </w:t>
            </w:r>
            <w:r w:rsidR="00D9127B" w:rsidRPr="006D3CAF">
              <w:rPr>
                <w:rFonts w:asciiTheme="minorHAnsi" w:hAnsiTheme="minorHAnsi" w:cstheme="minorHAnsi"/>
                <w:color w:val="000000"/>
              </w:rPr>
              <w:t>………... groszy</w:t>
            </w:r>
          </w:p>
          <w:p w14:paraId="4B245A5E" w14:textId="77777777" w:rsidR="00B21077" w:rsidRPr="006D3CAF" w:rsidRDefault="00B21077" w:rsidP="004A505B">
            <w:pPr>
              <w:jc w:val="both"/>
              <w:rPr>
                <w:rFonts w:asciiTheme="minorHAnsi" w:hAnsiTheme="minorHAnsi" w:cstheme="minorHAnsi"/>
              </w:rPr>
            </w:pPr>
            <w:r w:rsidRPr="006D3CAF">
              <w:rPr>
                <w:rFonts w:asciiTheme="minorHAnsi" w:hAnsiTheme="minorHAnsi" w:cstheme="minorHAnsi"/>
                <w:color w:val="000000"/>
              </w:rPr>
              <w:t>Słownie ………………………………………………………………..</w:t>
            </w:r>
          </w:p>
        </w:tc>
      </w:tr>
      <w:tr w:rsidR="00B21077" w:rsidRPr="005A2FEB" w14:paraId="37D22C67" w14:textId="77777777" w:rsidTr="004A505B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F60F95B" w14:textId="27A3754D" w:rsidR="00B21077" w:rsidRPr="006D3CAF" w:rsidRDefault="00B21077" w:rsidP="004A505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6D3CAF">
              <w:rPr>
                <w:rFonts w:asciiTheme="minorHAnsi" w:hAnsiTheme="minorHAnsi" w:cstheme="minorHAnsi"/>
                <w:color w:val="000000"/>
              </w:rPr>
              <w:t xml:space="preserve">Łączna przewidywana liczba </w:t>
            </w:r>
            <w:r w:rsidR="00BB31F5">
              <w:rPr>
                <w:rFonts w:asciiTheme="minorHAnsi" w:hAnsiTheme="minorHAnsi" w:cstheme="minorHAnsi"/>
                <w:color w:val="000000"/>
              </w:rPr>
              <w:t>posiłków</w:t>
            </w:r>
            <w:r w:rsidR="00A6175E">
              <w:rPr>
                <w:rFonts w:asciiTheme="minorHAnsi" w:hAnsiTheme="minorHAnsi" w:cstheme="minorHAnsi"/>
                <w:color w:val="000000"/>
              </w:rPr>
              <w:t>:</w:t>
            </w:r>
          </w:p>
        </w:tc>
        <w:tc>
          <w:tcPr>
            <w:tcW w:w="4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4B0A2C" w14:textId="0BA183C8" w:rsidR="00511F34" w:rsidRPr="005A2FEB" w:rsidRDefault="00BB31F5" w:rsidP="004A505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3 grupy x </w:t>
            </w:r>
            <w:r w:rsidR="00ED7E7B">
              <w:rPr>
                <w:rFonts w:asciiTheme="minorHAnsi" w:hAnsiTheme="minorHAnsi" w:cstheme="minorHAnsi"/>
                <w:color w:val="000000"/>
              </w:rPr>
              <w:t>11 osób x 3</w:t>
            </w:r>
            <w:r w:rsidR="0052211B">
              <w:rPr>
                <w:rFonts w:asciiTheme="minorHAnsi" w:hAnsiTheme="minorHAnsi" w:cstheme="minorHAnsi"/>
                <w:color w:val="000000"/>
              </w:rPr>
              <w:t>8</w:t>
            </w:r>
            <w:r w:rsidR="00ED7E7B">
              <w:rPr>
                <w:rFonts w:asciiTheme="minorHAnsi" w:hAnsiTheme="minorHAnsi" w:cstheme="minorHAnsi"/>
                <w:color w:val="000000"/>
              </w:rPr>
              <w:t xml:space="preserve"> zajęć  = </w:t>
            </w:r>
            <w:r w:rsidR="00E9170F">
              <w:rPr>
                <w:rFonts w:asciiTheme="minorHAnsi" w:hAnsiTheme="minorHAnsi" w:cstheme="minorHAnsi"/>
                <w:color w:val="000000"/>
              </w:rPr>
              <w:t>12</w:t>
            </w:r>
            <w:r w:rsidR="004A6A25">
              <w:rPr>
                <w:rFonts w:asciiTheme="minorHAnsi" w:hAnsiTheme="minorHAnsi" w:cstheme="minorHAnsi"/>
                <w:color w:val="000000"/>
              </w:rPr>
              <w:t>54</w:t>
            </w:r>
          </w:p>
        </w:tc>
      </w:tr>
      <w:tr w:rsidR="00B21077" w:rsidRPr="006D3CAF" w14:paraId="277AB3F9" w14:textId="77777777" w:rsidTr="004A505B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4FE2CFC" w14:textId="77777777" w:rsidR="00B21077" w:rsidRPr="006D3CAF" w:rsidRDefault="00B21077" w:rsidP="004A505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6D3CAF">
              <w:rPr>
                <w:rFonts w:asciiTheme="minorHAnsi" w:hAnsiTheme="minorHAnsi" w:cstheme="minorHAnsi"/>
                <w:shd w:val="clear" w:color="auto" w:fill="FFFFFF"/>
              </w:rPr>
              <w:t>Łączna przewidywana kwota wynagrodzenia</w:t>
            </w:r>
          </w:p>
        </w:tc>
        <w:tc>
          <w:tcPr>
            <w:tcW w:w="4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10708C" w14:textId="77777777" w:rsidR="00B21077" w:rsidRPr="006D3CAF" w:rsidRDefault="00B21077" w:rsidP="004A505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  <w:p w14:paraId="6FBAA31E" w14:textId="77777777" w:rsidR="00B21077" w:rsidRPr="006D3CAF" w:rsidRDefault="00B21077" w:rsidP="004A505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6D3CAF">
              <w:rPr>
                <w:rFonts w:asciiTheme="minorHAnsi" w:hAnsiTheme="minorHAnsi" w:cstheme="minorHAnsi"/>
                <w:color w:val="000000"/>
              </w:rPr>
              <w:t xml:space="preserve">…………………………………………………………… zł </w:t>
            </w:r>
          </w:p>
          <w:p w14:paraId="6610A444" w14:textId="77777777" w:rsidR="00B21077" w:rsidRPr="006D3CAF" w:rsidRDefault="00B21077" w:rsidP="004A505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6D3CAF">
              <w:rPr>
                <w:rFonts w:asciiTheme="minorHAnsi" w:hAnsiTheme="minorHAnsi" w:cstheme="minorHAnsi"/>
                <w:color w:val="000000"/>
              </w:rPr>
              <w:t>Słownie ………………………………………………………………..</w:t>
            </w:r>
          </w:p>
        </w:tc>
      </w:tr>
    </w:tbl>
    <w:p w14:paraId="1FE75EC3" w14:textId="77777777" w:rsidR="00B21077" w:rsidRPr="006D3CAF" w:rsidRDefault="00B21077" w:rsidP="00E31004">
      <w:pPr>
        <w:tabs>
          <w:tab w:val="left" w:pos="0"/>
        </w:tabs>
        <w:spacing w:after="0" w:line="240" w:lineRule="auto"/>
        <w:contextualSpacing/>
        <w:rPr>
          <w:rFonts w:asciiTheme="minorHAnsi" w:hAnsiTheme="minorHAnsi" w:cstheme="minorHAnsi"/>
        </w:rPr>
      </w:pPr>
    </w:p>
    <w:p w14:paraId="64BEFEB1" w14:textId="4F2186DC" w:rsidR="003A0057" w:rsidRPr="006D3CAF" w:rsidRDefault="003A0057" w:rsidP="003A0057">
      <w:pPr>
        <w:shd w:val="clear" w:color="auto" w:fill="FFFFFF"/>
        <w:spacing w:after="0" w:line="240" w:lineRule="auto"/>
        <w:jc w:val="both"/>
        <w:textAlignment w:val="baseline"/>
        <w:rPr>
          <w:rFonts w:asciiTheme="minorHAnsi" w:hAnsiTheme="minorHAnsi" w:cstheme="minorHAnsi"/>
        </w:rPr>
      </w:pPr>
      <w:r w:rsidRPr="006D3CAF">
        <w:rPr>
          <w:rFonts w:asciiTheme="minorHAnsi" w:hAnsiTheme="minorHAnsi" w:cstheme="minorHAnsi"/>
        </w:rPr>
        <w:lastRenderedPageBreak/>
        <w:t>Cen</w:t>
      </w:r>
      <w:r w:rsidR="004E2000">
        <w:rPr>
          <w:rFonts w:asciiTheme="minorHAnsi" w:hAnsiTheme="minorHAnsi" w:cstheme="minorHAnsi"/>
        </w:rPr>
        <w:t>y</w:t>
      </w:r>
      <w:r w:rsidRPr="006D3CAF">
        <w:rPr>
          <w:rFonts w:asciiTheme="minorHAnsi" w:hAnsiTheme="minorHAnsi" w:cstheme="minorHAnsi"/>
        </w:rPr>
        <w:t xml:space="preserve"> podan</w:t>
      </w:r>
      <w:r w:rsidR="004E2000">
        <w:rPr>
          <w:rFonts w:asciiTheme="minorHAnsi" w:hAnsiTheme="minorHAnsi" w:cstheme="minorHAnsi"/>
        </w:rPr>
        <w:t>e</w:t>
      </w:r>
      <w:r w:rsidRPr="006D3CAF">
        <w:rPr>
          <w:rFonts w:asciiTheme="minorHAnsi" w:hAnsiTheme="minorHAnsi" w:cstheme="minorHAnsi"/>
        </w:rPr>
        <w:t xml:space="preserve"> w ofercie - z dokładnością do dwóch miejsc po przecinku - </w:t>
      </w:r>
      <w:r w:rsidR="004E2000">
        <w:rPr>
          <w:rFonts w:asciiTheme="minorHAnsi" w:hAnsiTheme="minorHAnsi" w:cstheme="minorHAnsi"/>
        </w:rPr>
        <w:t>są</w:t>
      </w:r>
      <w:r w:rsidRPr="006D3CAF">
        <w:rPr>
          <w:rFonts w:asciiTheme="minorHAnsi" w:hAnsiTheme="minorHAnsi" w:cstheme="minorHAnsi"/>
        </w:rPr>
        <w:t xml:space="preserve"> cen</w:t>
      </w:r>
      <w:r w:rsidR="004E2000">
        <w:rPr>
          <w:rFonts w:asciiTheme="minorHAnsi" w:hAnsiTheme="minorHAnsi" w:cstheme="minorHAnsi"/>
        </w:rPr>
        <w:t>ami</w:t>
      </w:r>
      <w:r w:rsidRPr="006D3CAF">
        <w:rPr>
          <w:rFonts w:asciiTheme="minorHAnsi" w:hAnsiTheme="minorHAnsi" w:cstheme="minorHAnsi"/>
        </w:rPr>
        <w:t xml:space="preserve"> ryczałtow</w:t>
      </w:r>
      <w:r w:rsidR="004E2000">
        <w:rPr>
          <w:rFonts w:asciiTheme="minorHAnsi" w:hAnsiTheme="minorHAnsi" w:cstheme="minorHAnsi"/>
        </w:rPr>
        <w:t>ymi</w:t>
      </w:r>
      <w:r w:rsidRPr="006D3CAF">
        <w:rPr>
          <w:rFonts w:asciiTheme="minorHAnsi" w:hAnsiTheme="minorHAnsi" w:cstheme="minorHAnsi"/>
        </w:rPr>
        <w:t xml:space="preserve"> brutto w polskich złotych, uwzględnia</w:t>
      </w:r>
      <w:r w:rsidR="004E2000">
        <w:rPr>
          <w:rFonts w:asciiTheme="minorHAnsi" w:hAnsiTheme="minorHAnsi" w:cstheme="minorHAnsi"/>
        </w:rPr>
        <w:t>jącymi</w:t>
      </w:r>
      <w:r w:rsidRPr="006D3CAF">
        <w:rPr>
          <w:rFonts w:asciiTheme="minorHAnsi" w:hAnsiTheme="minorHAnsi" w:cstheme="minorHAnsi"/>
        </w:rPr>
        <w:t xml:space="preserve"> wszystkie wymagania związane z zamówieniem oraz obejm</w:t>
      </w:r>
      <w:r w:rsidR="00A84926" w:rsidRPr="006D3CAF">
        <w:rPr>
          <w:rFonts w:asciiTheme="minorHAnsi" w:hAnsiTheme="minorHAnsi" w:cstheme="minorHAnsi"/>
        </w:rPr>
        <w:t>uj</w:t>
      </w:r>
      <w:r w:rsidR="0069241F">
        <w:rPr>
          <w:rFonts w:asciiTheme="minorHAnsi" w:hAnsiTheme="minorHAnsi" w:cstheme="minorHAnsi"/>
        </w:rPr>
        <w:t>ą</w:t>
      </w:r>
      <w:r w:rsidRPr="006D3CAF">
        <w:rPr>
          <w:rFonts w:asciiTheme="minorHAnsi" w:hAnsiTheme="minorHAnsi" w:cstheme="minorHAnsi"/>
        </w:rPr>
        <w:t xml:space="preserve"> wszystkie koszty, jakie poniesie Wykonawca z tytułu należytej oraz zgodnej z obowiązującymi przepisami realizacji przedmiotu zamówienia</w:t>
      </w:r>
      <w:r w:rsidR="008C780F" w:rsidRPr="006D3CAF">
        <w:rPr>
          <w:rFonts w:asciiTheme="minorHAnsi" w:hAnsiTheme="minorHAnsi" w:cstheme="minorHAnsi"/>
        </w:rPr>
        <w:t xml:space="preserve"> </w:t>
      </w:r>
      <w:r w:rsidRPr="006D3CAF">
        <w:rPr>
          <w:rFonts w:asciiTheme="minorHAnsi" w:hAnsiTheme="minorHAnsi" w:cstheme="minorHAnsi"/>
        </w:rPr>
        <w:t>i nie mo</w:t>
      </w:r>
      <w:r w:rsidR="0069241F">
        <w:rPr>
          <w:rFonts w:asciiTheme="minorHAnsi" w:hAnsiTheme="minorHAnsi" w:cstheme="minorHAnsi"/>
        </w:rPr>
        <w:t>gą</w:t>
      </w:r>
      <w:r w:rsidRPr="006D3CAF">
        <w:rPr>
          <w:rFonts w:asciiTheme="minorHAnsi" w:hAnsiTheme="minorHAnsi" w:cstheme="minorHAnsi"/>
        </w:rPr>
        <w:t xml:space="preserve"> ulec zmianie przez cały okres realizacji zamówienia.</w:t>
      </w:r>
    </w:p>
    <w:p w14:paraId="0E3DC83C" w14:textId="7E10DD5B" w:rsidR="003A0057" w:rsidRPr="006D3CAF" w:rsidRDefault="003A0057" w:rsidP="003A0057">
      <w:pPr>
        <w:shd w:val="clear" w:color="auto" w:fill="FFFFFF"/>
        <w:spacing w:after="0" w:line="240" w:lineRule="auto"/>
        <w:jc w:val="both"/>
        <w:textAlignment w:val="baseline"/>
        <w:rPr>
          <w:rFonts w:asciiTheme="minorHAnsi" w:hAnsiTheme="minorHAnsi" w:cstheme="minorHAnsi"/>
        </w:rPr>
      </w:pPr>
      <w:r w:rsidRPr="006D3CAF">
        <w:rPr>
          <w:rFonts w:asciiTheme="minorHAnsi" w:hAnsiTheme="minorHAnsi" w:cstheme="minorHAnsi"/>
        </w:rPr>
        <w:t>Cen</w:t>
      </w:r>
      <w:r w:rsidR="00FC53AE">
        <w:rPr>
          <w:rFonts w:asciiTheme="minorHAnsi" w:hAnsiTheme="minorHAnsi" w:cstheme="minorHAnsi"/>
        </w:rPr>
        <w:t>y</w:t>
      </w:r>
      <w:r w:rsidRPr="006D3CAF">
        <w:rPr>
          <w:rFonts w:asciiTheme="minorHAnsi" w:hAnsiTheme="minorHAnsi" w:cstheme="minorHAnsi"/>
        </w:rPr>
        <w:t xml:space="preserve"> zawiera</w:t>
      </w:r>
      <w:r w:rsidR="00FC53AE">
        <w:rPr>
          <w:rFonts w:asciiTheme="minorHAnsi" w:hAnsiTheme="minorHAnsi" w:cstheme="minorHAnsi"/>
        </w:rPr>
        <w:t>ją</w:t>
      </w:r>
      <w:r w:rsidRPr="006D3CAF">
        <w:rPr>
          <w:rFonts w:asciiTheme="minorHAnsi" w:hAnsiTheme="minorHAnsi" w:cstheme="minorHAnsi"/>
        </w:rPr>
        <w:t xml:space="preserve"> </w:t>
      </w:r>
      <w:r w:rsidR="00D72F26" w:rsidRPr="006D3CAF">
        <w:rPr>
          <w:rFonts w:asciiTheme="minorHAnsi" w:hAnsiTheme="minorHAnsi" w:cstheme="minorHAnsi"/>
        </w:rPr>
        <w:t xml:space="preserve">podatek </w:t>
      </w:r>
      <w:r w:rsidR="00CB45D8" w:rsidRPr="006D3CAF">
        <w:rPr>
          <w:rFonts w:asciiTheme="minorHAnsi" w:hAnsiTheme="minorHAnsi" w:cstheme="minorHAnsi"/>
        </w:rPr>
        <w:t xml:space="preserve">VAT (jeśli dotyczy), </w:t>
      </w:r>
      <w:r w:rsidRPr="006D3CAF">
        <w:rPr>
          <w:rFonts w:asciiTheme="minorHAnsi" w:hAnsiTheme="minorHAnsi" w:cstheme="minorHAnsi"/>
        </w:rPr>
        <w:t xml:space="preserve">koszty podróży służbowych, noclegów, </w:t>
      </w:r>
      <w:r w:rsidRPr="006D3CAF">
        <w:rPr>
          <w:rFonts w:asciiTheme="minorHAnsi" w:eastAsia="TT208t00" w:hAnsiTheme="minorHAnsi" w:cstheme="minorHAnsi"/>
        </w:rPr>
        <w:t>dojazdów oraz wyżywienia przez osoby realizujące przedmiot zamówienia</w:t>
      </w:r>
      <w:r w:rsidR="00FF569A">
        <w:rPr>
          <w:rFonts w:asciiTheme="minorHAnsi" w:eastAsia="TT208t00" w:hAnsiTheme="minorHAnsi" w:cstheme="minorHAnsi"/>
        </w:rPr>
        <w:t xml:space="preserve"> </w:t>
      </w:r>
      <w:r w:rsidR="00FF569A" w:rsidRPr="00FF569A">
        <w:rPr>
          <w:rFonts w:asciiTheme="minorHAnsi" w:eastAsia="TT208t00" w:hAnsiTheme="minorHAnsi" w:cstheme="minorHAnsi"/>
        </w:rPr>
        <w:t>(poza cateringiem podczas zajęć), a także przeprowadzenie wstępnych testów kwalifikacyjnych, przygotowanie materiałów dydaktycznych na zajęcia, przeprowadzenie egzaminu końcowego.</w:t>
      </w:r>
      <w:r w:rsidRPr="006D3CAF">
        <w:rPr>
          <w:rFonts w:asciiTheme="minorHAnsi" w:hAnsiTheme="minorHAnsi" w:cstheme="minorHAnsi"/>
        </w:rPr>
        <w:t xml:space="preserve"> </w:t>
      </w:r>
      <w:r w:rsidR="00CB45D8" w:rsidRPr="006D3CAF">
        <w:rPr>
          <w:rFonts w:asciiTheme="minorHAnsi" w:hAnsiTheme="minorHAnsi" w:cstheme="minorHAnsi"/>
        </w:rPr>
        <w:t>Wykonawca</w:t>
      </w:r>
      <w:r w:rsidRPr="006D3CAF">
        <w:rPr>
          <w:rFonts w:asciiTheme="minorHAnsi" w:hAnsiTheme="minorHAnsi" w:cstheme="minorHAnsi"/>
        </w:rPr>
        <w:t xml:space="preserve"> będący osobą fizyczną nieprowadzącą działalności gospodarczej, w cenie oferty musi uwzględnić koszt składek ZUS i podatku dochodowego, konieczny do poniesienia przez Zamawiającego.</w:t>
      </w:r>
    </w:p>
    <w:p w14:paraId="733769E7" w14:textId="77777777" w:rsidR="003A0057" w:rsidRPr="006D3CAF" w:rsidRDefault="003A0057" w:rsidP="003A0057">
      <w:pPr>
        <w:shd w:val="clear" w:color="auto" w:fill="FFFFFF"/>
        <w:spacing w:after="0" w:line="240" w:lineRule="auto"/>
        <w:jc w:val="both"/>
        <w:textAlignment w:val="baseline"/>
        <w:rPr>
          <w:rFonts w:asciiTheme="minorHAnsi" w:hAnsiTheme="minorHAnsi" w:cstheme="minorHAnsi"/>
        </w:rPr>
      </w:pPr>
      <w:r w:rsidRPr="006D3CAF">
        <w:rPr>
          <w:rFonts w:asciiTheme="minorHAnsi" w:hAnsiTheme="minorHAnsi" w:cstheme="minorHAnsi"/>
        </w:rPr>
        <w:t>Wszelkie koszty dodatkowe, które wystąpią w okresie realizacji zamówienia, a które Wykonawca mógł przewidzieć na etapie składania oferty, a nie zawarł ich w cenie oferty, będą ponoszone w ramach wynagrodzenia Wykonawcy, co oznacza, iż Wykonawcy nie przysługuje roszczenie o zwrot tego rodzaju kosztów dodatkowych przewyższających wynagrodzenie Wykonawcy.</w:t>
      </w:r>
    </w:p>
    <w:p w14:paraId="5B4E4522" w14:textId="77777777" w:rsidR="003A0057" w:rsidRPr="006D3CAF" w:rsidRDefault="003A0057" w:rsidP="00E31004">
      <w:pPr>
        <w:tabs>
          <w:tab w:val="left" w:pos="0"/>
        </w:tabs>
        <w:spacing w:after="0" w:line="240" w:lineRule="auto"/>
        <w:contextualSpacing/>
        <w:rPr>
          <w:rFonts w:asciiTheme="minorHAnsi" w:hAnsiTheme="minorHAnsi" w:cstheme="minorHAnsi"/>
        </w:rPr>
      </w:pPr>
    </w:p>
    <w:p w14:paraId="29B500E7" w14:textId="32BF15F1" w:rsidR="00AB0DDF" w:rsidRPr="006D3CAF" w:rsidRDefault="00AB0DDF" w:rsidP="00E31004">
      <w:pPr>
        <w:tabs>
          <w:tab w:val="left" w:pos="0"/>
        </w:tabs>
        <w:spacing w:after="0" w:line="240" w:lineRule="auto"/>
        <w:contextualSpacing/>
        <w:rPr>
          <w:rFonts w:asciiTheme="minorHAnsi" w:hAnsiTheme="minorHAnsi" w:cstheme="minorHAnsi"/>
        </w:rPr>
      </w:pPr>
      <w:r w:rsidRPr="006D3CAF">
        <w:rPr>
          <w:rFonts w:asciiTheme="minorHAnsi" w:hAnsiTheme="minorHAnsi" w:cstheme="minorHAnsi"/>
        </w:rPr>
        <w:t xml:space="preserve">2. </w:t>
      </w:r>
      <w:r w:rsidR="00514F49" w:rsidRPr="006D3CAF">
        <w:rPr>
          <w:rFonts w:asciiTheme="minorHAnsi" w:hAnsiTheme="minorHAnsi" w:cstheme="minorHAnsi"/>
        </w:rPr>
        <w:t xml:space="preserve">Potwierdzenie spełniania warunków udziału </w:t>
      </w:r>
      <w:r w:rsidR="00566228" w:rsidRPr="006D3CAF">
        <w:rPr>
          <w:rFonts w:asciiTheme="minorHAnsi" w:hAnsiTheme="minorHAnsi" w:cstheme="minorHAnsi"/>
        </w:rPr>
        <w:t>w postępowaniu</w:t>
      </w:r>
    </w:p>
    <w:p w14:paraId="03517FEA" w14:textId="77777777" w:rsidR="009C574B" w:rsidRPr="006D3CAF" w:rsidRDefault="009C574B" w:rsidP="00E31004">
      <w:pPr>
        <w:tabs>
          <w:tab w:val="left" w:pos="0"/>
        </w:tabs>
        <w:spacing w:after="0" w:line="240" w:lineRule="auto"/>
        <w:contextualSpacing/>
        <w:rPr>
          <w:rFonts w:asciiTheme="minorHAnsi" w:hAnsiTheme="minorHAnsi" w:cstheme="minorHAnsi"/>
        </w:rPr>
      </w:pPr>
    </w:p>
    <w:p w14:paraId="37F99E86" w14:textId="565BE502" w:rsidR="005A5E57" w:rsidRPr="006D3CAF" w:rsidRDefault="009C574B" w:rsidP="00E31004">
      <w:pPr>
        <w:tabs>
          <w:tab w:val="left" w:pos="0"/>
        </w:tabs>
        <w:spacing w:after="0" w:line="240" w:lineRule="auto"/>
        <w:contextualSpacing/>
        <w:rPr>
          <w:rFonts w:asciiTheme="minorHAnsi" w:hAnsiTheme="minorHAnsi" w:cstheme="minorHAnsi"/>
        </w:rPr>
      </w:pPr>
      <w:r w:rsidRPr="006D3CAF">
        <w:rPr>
          <w:rFonts w:asciiTheme="minorHAnsi" w:hAnsiTheme="minorHAnsi" w:cstheme="minorHAnsi"/>
        </w:rPr>
        <w:t xml:space="preserve">a) </w:t>
      </w:r>
      <w:r w:rsidR="005A5E57" w:rsidRPr="006D3CAF">
        <w:rPr>
          <w:rFonts w:asciiTheme="minorHAnsi" w:hAnsiTheme="minorHAnsi" w:cstheme="minorHAnsi"/>
        </w:rPr>
        <w:t xml:space="preserve">Oświadczenie Wykonawcy o braku powiązań z Zamawiającym </w:t>
      </w:r>
      <w:r w:rsidR="000F0621" w:rsidRPr="006D3CAF">
        <w:rPr>
          <w:rFonts w:asciiTheme="minorHAnsi" w:hAnsiTheme="minorHAnsi" w:cstheme="minorHAnsi"/>
        </w:rPr>
        <w:t>–</w:t>
      </w:r>
      <w:r w:rsidR="005A5E57" w:rsidRPr="006D3CAF">
        <w:rPr>
          <w:rFonts w:asciiTheme="minorHAnsi" w:hAnsiTheme="minorHAnsi" w:cstheme="minorHAnsi"/>
        </w:rPr>
        <w:t xml:space="preserve"> </w:t>
      </w:r>
      <w:r w:rsidR="000F0621" w:rsidRPr="006D3CAF">
        <w:rPr>
          <w:rFonts w:asciiTheme="minorHAnsi" w:hAnsiTheme="minorHAnsi" w:cstheme="minorHAnsi"/>
        </w:rPr>
        <w:t>wg załącznika nr 2 do Zapytania ofertowego</w:t>
      </w:r>
      <w:r w:rsidR="007119AA" w:rsidRPr="006D3CAF">
        <w:rPr>
          <w:rFonts w:asciiTheme="minorHAnsi" w:hAnsiTheme="minorHAnsi" w:cstheme="minorHAnsi"/>
        </w:rPr>
        <w:t>;</w:t>
      </w:r>
    </w:p>
    <w:p w14:paraId="51D5052C" w14:textId="77777777" w:rsidR="000F0621" w:rsidRPr="006D3CAF" w:rsidRDefault="000F0621" w:rsidP="00E31004">
      <w:pPr>
        <w:tabs>
          <w:tab w:val="left" w:pos="0"/>
        </w:tabs>
        <w:spacing w:after="0" w:line="240" w:lineRule="auto"/>
        <w:contextualSpacing/>
        <w:rPr>
          <w:rFonts w:asciiTheme="minorHAnsi" w:hAnsiTheme="minorHAnsi" w:cstheme="minorHAnsi"/>
        </w:rPr>
      </w:pPr>
    </w:p>
    <w:p w14:paraId="78E5E162" w14:textId="4FAC04C0" w:rsidR="008F052E" w:rsidRPr="006D3CAF" w:rsidRDefault="008F052E" w:rsidP="00E31004">
      <w:pPr>
        <w:tabs>
          <w:tab w:val="left" w:pos="0"/>
        </w:tabs>
        <w:spacing w:after="0" w:line="240" w:lineRule="auto"/>
        <w:contextualSpacing/>
        <w:rPr>
          <w:rFonts w:asciiTheme="minorHAnsi" w:hAnsiTheme="minorHAnsi" w:cstheme="minorHAnsi"/>
        </w:rPr>
      </w:pPr>
      <w:r w:rsidRPr="006D3CAF">
        <w:rPr>
          <w:rFonts w:asciiTheme="minorHAnsi" w:hAnsiTheme="minorHAnsi" w:cstheme="minorHAnsi"/>
        </w:rPr>
        <w:t xml:space="preserve">b) </w:t>
      </w:r>
      <w:r w:rsidR="00491D16" w:rsidRPr="006D3CAF">
        <w:rPr>
          <w:rFonts w:asciiTheme="minorHAnsi" w:hAnsiTheme="minorHAnsi" w:cstheme="minorHAnsi"/>
        </w:rPr>
        <w:t xml:space="preserve">Oświadczam, że </w:t>
      </w:r>
      <w:r w:rsidR="009020E9" w:rsidRPr="006D3CAF">
        <w:rPr>
          <w:rFonts w:asciiTheme="minorHAnsi" w:hAnsiTheme="minorHAnsi" w:cstheme="minorHAnsi"/>
        </w:rPr>
        <w:t xml:space="preserve">Wykonawca </w:t>
      </w:r>
      <w:r w:rsidR="004B26CE" w:rsidRPr="006D3CAF">
        <w:rPr>
          <w:rFonts w:asciiTheme="minorHAnsi" w:hAnsiTheme="minorHAnsi" w:cstheme="minorHAnsi"/>
        </w:rPr>
        <w:t>nie figuruj</w:t>
      </w:r>
      <w:r w:rsidR="009020E9" w:rsidRPr="006D3CAF">
        <w:rPr>
          <w:rFonts w:asciiTheme="minorHAnsi" w:hAnsiTheme="minorHAnsi" w:cstheme="minorHAnsi"/>
        </w:rPr>
        <w:t>e</w:t>
      </w:r>
      <w:r w:rsidR="004B26CE" w:rsidRPr="006D3CAF">
        <w:rPr>
          <w:rFonts w:asciiTheme="minorHAnsi" w:hAnsiTheme="minorHAnsi" w:cstheme="minorHAnsi"/>
        </w:rPr>
        <w:t xml:space="preserve"> na liście osób i podmiotów, dla których zastosowane są środki sankcyjne za bezpośrednie lub pośrednie wspieranie działań wojennych Federacji Rosyjskiej – dotyczy także os</w:t>
      </w:r>
      <w:r w:rsidR="00631FB6" w:rsidRPr="006D3CAF">
        <w:rPr>
          <w:rFonts w:asciiTheme="minorHAnsi" w:hAnsiTheme="minorHAnsi" w:cstheme="minorHAnsi"/>
        </w:rPr>
        <w:t xml:space="preserve">ób </w:t>
      </w:r>
      <w:r w:rsidR="0092254A" w:rsidRPr="006D3CAF">
        <w:rPr>
          <w:rFonts w:asciiTheme="minorHAnsi" w:hAnsiTheme="minorHAnsi" w:cstheme="minorHAnsi"/>
        </w:rPr>
        <w:t>wskazan</w:t>
      </w:r>
      <w:r w:rsidR="00631FB6" w:rsidRPr="006D3CAF">
        <w:rPr>
          <w:rFonts w:asciiTheme="minorHAnsi" w:hAnsiTheme="minorHAnsi" w:cstheme="minorHAnsi"/>
        </w:rPr>
        <w:t>ych</w:t>
      </w:r>
      <w:r w:rsidR="0092254A" w:rsidRPr="006D3CAF">
        <w:rPr>
          <w:rFonts w:asciiTheme="minorHAnsi" w:hAnsiTheme="minorHAnsi" w:cstheme="minorHAnsi"/>
        </w:rPr>
        <w:t xml:space="preserve"> do</w:t>
      </w:r>
      <w:r w:rsidR="004B26CE" w:rsidRPr="006D3CAF">
        <w:rPr>
          <w:rFonts w:asciiTheme="minorHAnsi" w:hAnsiTheme="minorHAnsi" w:cstheme="minorHAnsi"/>
        </w:rPr>
        <w:t xml:space="preserve"> realiz</w:t>
      </w:r>
      <w:r w:rsidR="0092254A" w:rsidRPr="006D3CAF">
        <w:rPr>
          <w:rFonts w:asciiTheme="minorHAnsi" w:hAnsiTheme="minorHAnsi" w:cstheme="minorHAnsi"/>
        </w:rPr>
        <w:t xml:space="preserve">acji </w:t>
      </w:r>
      <w:r w:rsidR="004B26CE" w:rsidRPr="006D3CAF">
        <w:rPr>
          <w:rFonts w:asciiTheme="minorHAnsi" w:hAnsiTheme="minorHAnsi" w:cstheme="minorHAnsi"/>
        </w:rPr>
        <w:t>przedmiot</w:t>
      </w:r>
      <w:r w:rsidR="0092254A" w:rsidRPr="006D3CAF">
        <w:rPr>
          <w:rFonts w:asciiTheme="minorHAnsi" w:hAnsiTheme="minorHAnsi" w:cstheme="minorHAnsi"/>
        </w:rPr>
        <w:t>u</w:t>
      </w:r>
      <w:r w:rsidR="004B26CE" w:rsidRPr="006D3CAF">
        <w:rPr>
          <w:rFonts w:asciiTheme="minorHAnsi" w:hAnsiTheme="minorHAnsi" w:cstheme="minorHAnsi"/>
        </w:rPr>
        <w:t xml:space="preserve"> zamówienia</w:t>
      </w:r>
      <w:r w:rsidR="007119AA" w:rsidRPr="006D3CAF">
        <w:rPr>
          <w:rFonts w:asciiTheme="minorHAnsi" w:hAnsiTheme="minorHAnsi" w:cstheme="minorHAnsi"/>
        </w:rPr>
        <w:t>;</w:t>
      </w:r>
    </w:p>
    <w:p w14:paraId="44A64F81" w14:textId="62DC51D2" w:rsidR="00B042FC" w:rsidRPr="006D3CAF" w:rsidRDefault="00B042FC" w:rsidP="00E31004">
      <w:pPr>
        <w:tabs>
          <w:tab w:val="left" w:pos="0"/>
        </w:tabs>
        <w:spacing w:after="0" w:line="240" w:lineRule="auto"/>
        <w:contextualSpacing/>
        <w:rPr>
          <w:rFonts w:asciiTheme="minorHAnsi" w:hAnsiTheme="minorHAnsi" w:cstheme="minorHAnsi"/>
        </w:rPr>
      </w:pPr>
    </w:p>
    <w:p w14:paraId="107942D3" w14:textId="77777777" w:rsidR="00F9388C" w:rsidRPr="006D3CAF" w:rsidRDefault="00256938" w:rsidP="00E31004">
      <w:pPr>
        <w:tabs>
          <w:tab w:val="left" w:pos="0"/>
        </w:tabs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6D3CAF">
        <w:rPr>
          <w:rFonts w:asciiTheme="minorHAnsi" w:hAnsiTheme="minorHAnsi" w:cstheme="minorHAnsi"/>
        </w:rPr>
        <w:t xml:space="preserve">c) (dotyczy podmiotów będących przedsiębiorcą lub osobą prawną) </w:t>
      </w:r>
    </w:p>
    <w:p w14:paraId="4998556C" w14:textId="77777777" w:rsidR="00B32DB0" w:rsidRPr="006D3CAF" w:rsidRDefault="00256938" w:rsidP="00E31004">
      <w:pPr>
        <w:tabs>
          <w:tab w:val="left" w:pos="0"/>
        </w:tabs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6D3CAF">
        <w:rPr>
          <w:rFonts w:asciiTheme="minorHAnsi" w:hAnsiTheme="minorHAnsi" w:cstheme="minorHAnsi"/>
        </w:rPr>
        <w:t>Oświadczam</w:t>
      </w:r>
      <w:r w:rsidR="00F9388C" w:rsidRPr="006D3CAF">
        <w:rPr>
          <w:rFonts w:asciiTheme="minorHAnsi" w:hAnsiTheme="minorHAnsi" w:cstheme="minorHAnsi"/>
        </w:rPr>
        <w:t xml:space="preserve">, że </w:t>
      </w:r>
      <w:r w:rsidR="002D1573" w:rsidRPr="006D3CAF">
        <w:rPr>
          <w:rFonts w:asciiTheme="minorHAnsi" w:hAnsiTheme="minorHAnsi" w:cstheme="minorHAnsi"/>
        </w:rPr>
        <w:t>wobec</w:t>
      </w:r>
      <w:r w:rsidR="009020E9" w:rsidRPr="006D3CAF">
        <w:rPr>
          <w:rFonts w:asciiTheme="minorHAnsi" w:hAnsiTheme="minorHAnsi" w:cstheme="minorHAnsi"/>
        </w:rPr>
        <w:t xml:space="preserve"> Wykonawcy </w:t>
      </w:r>
      <w:r w:rsidR="002D1573" w:rsidRPr="006D3CAF">
        <w:rPr>
          <w:rFonts w:asciiTheme="minorHAnsi" w:hAnsiTheme="minorHAnsi" w:cstheme="minorHAnsi"/>
        </w:rPr>
        <w:t>nie zachodzą następujące okoliczności:</w:t>
      </w:r>
      <w:r w:rsidRPr="006D3CAF">
        <w:rPr>
          <w:rFonts w:asciiTheme="minorHAnsi" w:hAnsiTheme="minorHAnsi" w:cstheme="minorHAnsi"/>
        </w:rPr>
        <w:t xml:space="preserve"> </w:t>
      </w:r>
    </w:p>
    <w:p w14:paraId="0626B884" w14:textId="462CD39E" w:rsidR="00E31004" w:rsidRPr="006D3CAF" w:rsidRDefault="00256938" w:rsidP="00E31004">
      <w:pPr>
        <w:tabs>
          <w:tab w:val="left" w:pos="0"/>
        </w:tabs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6D3CAF">
        <w:rPr>
          <w:rFonts w:asciiTheme="minorHAnsi" w:hAnsiTheme="minorHAnsi" w:cstheme="minorHAnsi"/>
        </w:rPr>
        <w:t xml:space="preserve">w odniesieniu do </w:t>
      </w:r>
      <w:r w:rsidR="00EB7A5A" w:rsidRPr="006D3CAF">
        <w:rPr>
          <w:rFonts w:asciiTheme="minorHAnsi" w:hAnsiTheme="minorHAnsi" w:cstheme="minorHAnsi"/>
        </w:rPr>
        <w:t xml:space="preserve">Wykonawcy </w:t>
      </w:r>
      <w:r w:rsidRPr="006D3CAF">
        <w:rPr>
          <w:rFonts w:asciiTheme="minorHAnsi" w:hAnsiTheme="minorHAnsi" w:cstheme="minorHAnsi"/>
        </w:rPr>
        <w:t xml:space="preserve">otwarto likwidację lub </w:t>
      </w:r>
      <w:r w:rsidR="00EB7A5A" w:rsidRPr="006D3CAF">
        <w:rPr>
          <w:rFonts w:asciiTheme="minorHAnsi" w:hAnsiTheme="minorHAnsi" w:cstheme="minorHAnsi"/>
        </w:rPr>
        <w:t xml:space="preserve">ogłoszono </w:t>
      </w:r>
      <w:r w:rsidRPr="006D3CAF">
        <w:rPr>
          <w:rFonts w:asciiTheme="minorHAnsi" w:hAnsiTheme="minorHAnsi" w:cstheme="minorHAnsi"/>
        </w:rPr>
        <w:t>upadłość, z wyjątkiem Wykonawców, którzy po ogłoszeniu upadłości zawarli układ zatwierdzony prawomocnym postanowieniem sądu, o ile układ nie przewiduje zaspokojenia wierzycieli poprzez likwidację majątku upadłego</w:t>
      </w:r>
      <w:r w:rsidR="002C4C7E" w:rsidRPr="006D3CAF">
        <w:rPr>
          <w:rFonts w:asciiTheme="minorHAnsi" w:hAnsiTheme="minorHAnsi" w:cstheme="minorHAnsi"/>
        </w:rPr>
        <w:t>;</w:t>
      </w:r>
    </w:p>
    <w:p w14:paraId="0351D555" w14:textId="77777777" w:rsidR="002C4C7E" w:rsidRPr="006D3CAF" w:rsidRDefault="002C4C7E" w:rsidP="00E31004">
      <w:pPr>
        <w:tabs>
          <w:tab w:val="left" w:pos="0"/>
        </w:tabs>
        <w:spacing w:after="0" w:line="240" w:lineRule="auto"/>
        <w:contextualSpacing/>
        <w:jc w:val="both"/>
        <w:rPr>
          <w:rFonts w:asciiTheme="minorHAnsi" w:hAnsiTheme="minorHAnsi" w:cstheme="minorHAnsi"/>
        </w:rPr>
      </w:pPr>
    </w:p>
    <w:p w14:paraId="17A1B965" w14:textId="2A98498A" w:rsidR="00CF1F5D" w:rsidRPr="00CF79F4" w:rsidRDefault="00F10B41" w:rsidP="00186AF7">
      <w:p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6D3CAF">
        <w:rPr>
          <w:rFonts w:asciiTheme="minorHAnsi" w:hAnsiTheme="minorHAnsi" w:cstheme="minorHAnsi"/>
        </w:rPr>
        <w:t>d) Oświadczam, że</w:t>
      </w:r>
      <w:r w:rsidR="000F5B96" w:rsidRPr="006D3CAF">
        <w:rPr>
          <w:rFonts w:asciiTheme="minorHAnsi" w:hAnsiTheme="minorHAnsi" w:cstheme="minorHAnsi"/>
        </w:rPr>
        <w:t xml:space="preserve"> </w:t>
      </w:r>
      <w:r w:rsidR="000F5B96" w:rsidRPr="006D3CAF">
        <w:rPr>
          <w:rFonts w:asciiTheme="minorHAnsi" w:eastAsia="TT208t00" w:hAnsiTheme="minorHAnsi" w:cstheme="minorHAnsi"/>
          <w:bCs/>
        </w:rPr>
        <w:t xml:space="preserve">Wykonawca </w:t>
      </w:r>
      <w:r w:rsidR="00CF1F5D" w:rsidRPr="00CF79F4">
        <w:rPr>
          <w:rFonts w:asciiTheme="minorHAnsi" w:hAnsiTheme="minorHAnsi" w:cstheme="minorHAnsi"/>
        </w:rPr>
        <w:t>lub osoby przez niego wyznaczone, jeśli nie będzie wykonywał zamówienia osobiście, posiadają:</w:t>
      </w:r>
    </w:p>
    <w:p w14:paraId="3252137C" w14:textId="77777777" w:rsidR="00CF1F5D" w:rsidRPr="00CF79F4" w:rsidRDefault="00CF1F5D" w:rsidP="00CF1F5D">
      <w:pPr>
        <w:rPr>
          <w:rFonts w:asciiTheme="minorHAnsi" w:hAnsiTheme="minorHAnsi" w:cstheme="minorHAnsi"/>
        </w:rPr>
      </w:pPr>
      <w:r w:rsidRPr="00CF79F4">
        <w:rPr>
          <w:rFonts w:asciiTheme="minorHAnsi" w:hAnsiTheme="minorHAnsi" w:cstheme="minorHAnsi"/>
        </w:rPr>
        <w:t>- ważn</w:t>
      </w:r>
      <w:r>
        <w:rPr>
          <w:rFonts w:asciiTheme="minorHAnsi" w:hAnsiTheme="minorHAnsi" w:cstheme="minorHAnsi"/>
        </w:rPr>
        <w:t>e</w:t>
      </w:r>
      <w:r w:rsidRPr="00CF79F4">
        <w:rPr>
          <w:rFonts w:asciiTheme="minorHAnsi" w:hAnsiTheme="minorHAnsi" w:cstheme="minorHAnsi"/>
        </w:rPr>
        <w:t xml:space="preserve"> zaświadczenie o wpisie do rejestru zakładów </w:t>
      </w:r>
      <w:r>
        <w:rPr>
          <w:rFonts w:asciiTheme="minorHAnsi" w:hAnsiTheme="minorHAnsi" w:cstheme="minorHAnsi"/>
        </w:rPr>
        <w:t xml:space="preserve">podlegających urzędowej kontroli </w:t>
      </w:r>
      <w:r w:rsidRPr="00CF79F4">
        <w:rPr>
          <w:rFonts w:asciiTheme="minorHAnsi" w:hAnsiTheme="minorHAnsi" w:cstheme="minorHAnsi"/>
        </w:rPr>
        <w:t>Państwow</w:t>
      </w:r>
      <w:r>
        <w:rPr>
          <w:rFonts w:asciiTheme="minorHAnsi" w:hAnsiTheme="minorHAnsi" w:cstheme="minorHAnsi"/>
        </w:rPr>
        <w:t>ej</w:t>
      </w:r>
      <w:r w:rsidRPr="00CF79F4">
        <w:rPr>
          <w:rFonts w:asciiTheme="minorHAnsi" w:hAnsiTheme="minorHAnsi" w:cstheme="minorHAnsi"/>
        </w:rPr>
        <w:t xml:space="preserve"> Inspekcj</w:t>
      </w:r>
      <w:r>
        <w:rPr>
          <w:rFonts w:asciiTheme="minorHAnsi" w:hAnsiTheme="minorHAnsi" w:cstheme="minorHAnsi"/>
        </w:rPr>
        <w:t>i</w:t>
      </w:r>
      <w:r w:rsidRPr="00CF79F4">
        <w:rPr>
          <w:rFonts w:asciiTheme="minorHAnsi" w:hAnsiTheme="minorHAnsi" w:cstheme="minorHAnsi"/>
        </w:rPr>
        <w:t xml:space="preserve"> Sanitarn</w:t>
      </w:r>
      <w:r>
        <w:rPr>
          <w:rFonts w:asciiTheme="minorHAnsi" w:hAnsiTheme="minorHAnsi" w:cstheme="minorHAnsi"/>
        </w:rPr>
        <w:t>ej</w:t>
      </w:r>
      <w:r w:rsidRPr="00CF79F4">
        <w:rPr>
          <w:rFonts w:asciiTheme="minorHAnsi" w:hAnsiTheme="minorHAnsi" w:cstheme="minorHAnsi"/>
        </w:rPr>
        <w:t>, wydane na podstawie obowiązujących w tym zakresie przepisów, pozwalających na prowadzenie działalności w zakresie usług cateringowych/gastronomicznych,</w:t>
      </w:r>
    </w:p>
    <w:p w14:paraId="11C253F1" w14:textId="77777777" w:rsidR="00CF1F5D" w:rsidRPr="00CF79F4" w:rsidRDefault="00CF1F5D" w:rsidP="00CF1F5D">
      <w:pPr>
        <w:rPr>
          <w:rFonts w:asciiTheme="minorHAnsi" w:hAnsiTheme="minorHAnsi" w:cstheme="minorHAnsi"/>
        </w:rPr>
      </w:pPr>
      <w:r w:rsidRPr="00CF79F4">
        <w:rPr>
          <w:rFonts w:asciiTheme="minorHAnsi" w:hAnsiTheme="minorHAnsi" w:cstheme="minorHAnsi"/>
        </w:rPr>
        <w:t>-  odpowiednią wiedzę i doświadczenie do wykonania przedmiotu zamówienia przez co Zamawiający rozumie Wykonawców, którzy mają co najmniej 2-letnie doświadczenie zawodowe w branży gastronomicznej oraz w ciągu 1 roku przed upływem terminu składania ofert, a jeżeli okres prowadzenia działalności jest krótszy, w tym okresie, wykonali należycie co najmniej 1 usługę gastronomiczną polegającą na zapewnieniu cateringu dla nie mniej niż 10 osób,</w:t>
      </w:r>
    </w:p>
    <w:p w14:paraId="671AFA7F" w14:textId="77777777" w:rsidR="00CF1F5D" w:rsidRPr="002D0B4E" w:rsidRDefault="00CF1F5D" w:rsidP="00CF1F5D">
      <w:pPr>
        <w:rPr>
          <w:rFonts w:asciiTheme="minorHAnsi" w:hAnsiTheme="minorHAnsi" w:cstheme="minorHAnsi"/>
        </w:rPr>
      </w:pPr>
      <w:r w:rsidRPr="00CF79F4">
        <w:rPr>
          <w:rFonts w:asciiTheme="minorHAnsi" w:hAnsiTheme="minorHAnsi" w:cstheme="minorHAnsi"/>
        </w:rPr>
        <w:t>- dysponuje odpowiednim potencjałem technicznym oraz osobami zdolnymi do wykonania przedmiotu zamówienia.</w:t>
      </w:r>
    </w:p>
    <w:p w14:paraId="07520ABF" w14:textId="77777777" w:rsidR="00EF46D5" w:rsidRPr="006D3CAF" w:rsidRDefault="00EF46D5" w:rsidP="00914A81">
      <w:pPr>
        <w:spacing w:after="0" w:line="240" w:lineRule="auto"/>
        <w:contextualSpacing/>
        <w:jc w:val="both"/>
        <w:rPr>
          <w:rFonts w:asciiTheme="minorHAnsi" w:hAnsiTheme="minorHAnsi" w:cstheme="minorHAnsi"/>
        </w:rPr>
      </w:pPr>
    </w:p>
    <w:p w14:paraId="28C4A5B0" w14:textId="16086DA4" w:rsidR="00B718FC" w:rsidRPr="006D3CAF" w:rsidRDefault="00B718FC" w:rsidP="00B718FC">
      <w:pPr>
        <w:tabs>
          <w:tab w:val="left" w:pos="0"/>
        </w:tabs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6D3CAF">
        <w:rPr>
          <w:rFonts w:asciiTheme="minorHAnsi" w:hAnsiTheme="minorHAnsi" w:cstheme="minorHAnsi"/>
        </w:rPr>
        <w:t xml:space="preserve">e) (dotyczy podmiotów będących przedsiębiorcą lub osobą prawną) </w:t>
      </w:r>
    </w:p>
    <w:p w14:paraId="798BBEB3" w14:textId="3106BC06" w:rsidR="00BE60DD" w:rsidRPr="006D3CAF" w:rsidRDefault="003D5CFF" w:rsidP="00914A81">
      <w:p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6D3CAF">
        <w:rPr>
          <w:rFonts w:asciiTheme="minorHAnsi" w:hAnsiTheme="minorHAnsi" w:cstheme="minorHAnsi"/>
        </w:rPr>
        <w:t>Oświadczam, że</w:t>
      </w:r>
      <w:r w:rsidR="00914A81" w:rsidRPr="006D3CAF">
        <w:rPr>
          <w:rFonts w:asciiTheme="minorHAnsi" w:hAnsiTheme="minorHAnsi" w:cstheme="minorHAnsi"/>
        </w:rPr>
        <w:t xml:space="preserve"> Wykonawca </w:t>
      </w:r>
      <w:r w:rsidRPr="006D3CAF">
        <w:rPr>
          <w:rFonts w:asciiTheme="minorHAnsi" w:hAnsiTheme="minorHAnsi" w:cstheme="minorHAnsi"/>
        </w:rPr>
        <w:t>p</w:t>
      </w:r>
      <w:r w:rsidR="00914A81" w:rsidRPr="006D3CAF">
        <w:rPr>
          <w:rFonts w:asciiTheme="minorHAnsi" w:hAnsiTheme="minorHAnsi" w:cstheme="minorHAnsi"/>
        </w:rPr>
        <w:t>osiada uprawnienia do wykonywania działalności i czynności przedstawionych w opisie zamówienia</w:t>
      </w:r>
      <w:r w:rsidR="002A51AD" w:rsidRPr="006D3CAF">
        <w:rPr>
          <w:rFonts w:asciiTheme="minorHAnsi" w:hAnsiTheme="minorHAnsi" w:cstheme="minorHAnsi"/>
        </w:rPr>
        <w:t xml:space="preserve"> – załączam </w:t>
      </w:r>
      <w:r w:rsidR="00914A81" w:rsidRPr="006D3CAF">
        <w:rPr>
          <w:rFonts w:asciiTheme="minorHAnsi" w:hAnsiTheme="minorHAnsi" w:cstheme="minorHAnsi"/>
        </w:rPr>
        <w:t>kserokopi</w:t>
      </w:r>
      <w:r w:rsidR="002A51AD" w:rsidRPr="006D3CAF">
        <w:rPr>
          <w:rFonts w:asciiTheme="minorHAnsi" w:hAnsiTheme="minorHAnsi" w:cstheme="minorHAnsi"/>
        </w:rPr>
        <w:t>ę</w:t>
      </w:r>
      <w:r w:rsidR="00914A81" w:rsidRPr="006D3CAF">
        <w:rPr>
          <w:rFonts w:asciiTheme="minorHAnsi" w:hAnsiTheme="minorHAnsi" w:cstheme="minorHAnsi"/>
        </w:rPr>
        <w:t xml:space="preserve"> wypisu z KRS/CEIDG z wpisanym kodem PKD.</w:t>
      </w:r>
    </w:p>
    <w:p w14:paraId="6742CC78" w14:textId="77777777" w:rsidR="002C4C7E" w:rsidRPr="006D3CAF" w:rsidRDefault="002C4C7E" w:rsidP="00E31004">
      <w:pPr>
        <w:spacing w:after="0" w:line="240" w:lineRule="auto"/>
        <w:contextualSpacing/>
        <w:jc w:val="both"/>
        <w:rPr>
          <w:rFonts w:asciiTheme="minorHAnsi" w:hAnsiTheme="minorHAnsi" w:cstheme="minorHAnsi"/>
        </w:rPr>
      </w:pPr>
    </w:p>
    <w:p w14:paraId="3B6E91A1" w14:textId="36F650F3" w:rsidR="00D03B5F" w:rsidRPr="006D3CAF" w:rsidRDefault="00D03B5F" w:rsidP="00D03B5F">
      <w:pPr>
        <w:tabs>
          <w:tab w:val="left" w:pos="0"/>
        </w:tabs>
        <w:spacing w:after="0" w:line="240" w:lineRule="auto"/>
        <w:contextualSpacing/>
        <w:rPr>
          <w:rFonts w:asciiTheme="minorHAnsi" w:hAnsiTheme="minorHAnsi" w:cstheme="minorHAnsi"/>
        </w:rPr>
      </w:pPr>
      <w:r w:rsidRPr="006D3CAF">
        <w:rPr>
          <w:rFonts w:asciiTheme="minorHAnsi" w:hAnsiTheme="minorHAnsi" w:cstheme="minorHAnsi"/>
        </w:rPr>
        <w:t>3. Informacje do</w:t>
      </w:r>
      <w:r w:rsidR="001A1ADF" w:rsidRPr="006D3CAF">
        <w:rPr>
          <w:rFonts w:asciiTheme="minorHAnsi" w:hAnsiTheme="minorHAnsi" w:cstheme="minorHAnsi"/>
        </w:rPr>
        <w:t xml:space="preserve"> oceny oferty </w:t>
      </w:r>
      <w:r w:rsidR="00525A7F" w:rsidRPr="006D3CAF">
        <w:rPr>
          <w:rFonts w:asciiTheme="minorHAnsi" w:hAnsiTheme="minorHAnsi" w:cstheme="minorHAnsi"/>
        </w:rPr>
        <w:t>według kryteriów punktowych</w:t>
      </w:r>
    </w:p>
    <w:p w14:paraId="17B834A7" w14:textId="67E6198E" w:rsidR="00525A7F" w:rsidRPr="006D3CAF" w:rsidRDefault="001C601B" w:rsidP="00D03B5F">
      <w:pPr>
        <w:tabs>
          <w:tab w:val="left" w:pos="0"/>
        </w:tabs>
        <w:spacing w:after="0" w:line="240" w:lineRule="auto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</w:t>
      </w:r>
      <w:r w:rsidR="00525A7F" w:rsidRPr="006D3CAF">
        <w:rPr>
          <w:rFonts w:asciiTheme="minorHAnsi" w:hAnsiTheme="minorHAnsi" w:cstheme="minorHAnsi"/>
        </w:rPr>
        <w:t xml:space="preserve"> </w:t>
      </w:r>
      <w:r w:rsidR="00A97F1F" w:rsidRPr="006D3CAF">
        <w:rPr>
          <w:rFonts w:asciiTheme="minorHAnsi" w:hAnsiTheme="minorHAnsi" w:cstheme="minorHAnsi"/>
        </w:rPr>
        <w:t>kryterium DOŚWIADCZENIE</w:t>
      </w:r>
    </w:p>
    <w:p w14:paraId="5EF24760" w14:textId="28FFE21A" w:rsidR="00E94214" w:rsidRPr="00E926E5" w:rsidRDefault="00E23E55" w:rsidP="00E926E5">
      <w:pPr>
        <w:tabs>
          <w:tab w:val="left" w:pos="0"/>
        </w:tabs>
        <w:spacing w:after="0" w:line="240" w:lineRule="auto"/>
        <w:contextualSpacing/>
        <w:rPr>
          <w:rFonts w:asciiTheme="minorHAnsi" w:hAnsiTheme="minorHAnsi" w:cstheme="minorHAnsi"/>
        </w:rPr>
      </w:pPr>
      <w:r w:rsidRPr="006D3CAF">
        <w:rPr>
          <w:rFonts w:asciiTheme="minorHAnsi" w:hAnsiTheme="minorHAnsi" w:cstheme="minorHAnsi"/>
        </w:rPr>
        <w:t xml:space="preserve">Oświadczam, że </w:t>
      </w:r>
      <w:r w:rsidR="000D5E37">
        <w:rPr>
          <w:rFonts w:asciiTheme="minorHAnsi" w:hAnsiTheme="minorHAnsi" w:cstheme="minorHAnsi"/>
        </w:rPr>
        <w:t xml:space="preserve">doświadczenie </w:t>
      </w:r>
      <w:r w:rsidR="00A957D4">
        <w:rPr>
          <w:rFonts w:asciiTheme="minorHAnsi" w:hAnsiTheme="minorHAnsi" w:cstheme="minorHAnsi"/>
        </w:rPr>
        <w:t>Wykonawc</w:t>
      </w:r>
      <w:r w:rsidR="000D5E37">
        <w:rPr>
          <w:rFonts w:asciiTheme="minorHAnsi" w:hAnsiTheme="minorHAnsi" w:cstheme="minorHAnsi"/>
        </w:rPr>
        <w:t>y</w:t>
      </w:r>
      <w:r w:rsidR="00A957D4">
        <w:rPr>
          <w:rFonts w:asciiTheme="minorHAnsi" w:hAnsiTheme="minorHAnsi" w:cstheme="minorHAnsi"/>
        </w:rPr>
        <w:t xml:space="preserve"> </w:t>
      </w:r>
      <w:r w:rsidR="000D5E37">
        <w:rPr>
          <w:rFonts w:asciiTheme="minorHAnsi" w:hAnsiTheme="minorHAnsi" w:cstheme="minorHAnsi"/>
        </w:rPr>
        <w:t xml:space="preserve">w </w:t>
      </w:r>
      <w:r w:rsidR="002A4E33" w:rsidRPr="00484672">
        <w:rPr>
          <w:rFonts w:asciiTheme="minorHAnsi" w:eastAsia="TT208t00" w:hAnsiTheme="minorHAnsi" w:cstheme="minorHAnsi"/>
          <w:bCs/>
        </w:rPr>
        <w:t xml:space="preserve">zakresie działalności w branży gastronomicznej </w:t>
      </w:r>
      <w:r w:rsidR="00C46800" w:rsidRPr="006D3CAF">
        <w:rPr>
          <w:rFonts w:asciiTheme="minorHAnsi" w:hAnsiTheme="minorHAnsi" w:cstheme="minorHAnsi"/>
        </w:rPr>
        <w:t>wynosi</w:t>
      </w:r>
      <w:r w:rsidR="0074390B" w:rsidRPr="006D3CAF">
        <w:rPr>
          <w:rFonts w:asciiTheme="minorHAnsi" w:hAnsiTheme="minorHAnsi" w:cstheme="minorHAnsi"/>
        </w:rPr>
        <w:t xml:space="preserve">: </w:t>
      </w:r>
      <w:r w:rsidR="0074390B" w:rsidRPr="006D3CAF">
        <w:rPr>
          <w:rFonts w:asciiTheme="minorHAnsi" w:hAnsiTheme="minorHAnsi" w:cstheme="minorHAnsi"/>
        </w:rPr>
        <w:br/>
      </w:r>
      <w:r w:rsidR="00CA2E3B" w:rsidRPr="006D3CAF">
        <w:rPr>
          <w:rFonts w:asciiTheme="minorHAnsi" w:hAnsiTheme="minorHAnsi" w:cstheme="minorHAnsi"/>
        </w:rPr>
        <w:t xml:space="preserve">…………….. lat </w:t>
      </w:r>
      <w:r w:rsidRPr="006D3CAF">
        <w:rPr>
          <w:rFonts w:asciiTheme="minorHAnsi" w:hAnsiTheme="minorHAnsi" w:cstheme="minorHAnsi"/>
        </w:rPr>
        <w:t>………………... miesięcy.</w:t>
      </w:r>
    </w:p>
    <w:p w14:paraId="46FDB02B" w14:textId="77777777" w:rsidR="0009700D" w:rsidRPr="006D3CAF" w:rsidRDefault="0009700D" w:rsidP="00AF7FA9">
      <w:pPr>
        <w:spacing w:after="0" w:line="240" w:lineRule="auto"/>
        <w:contextualSpacing/>
        <w:rPr>
          <w:rFonts w:asciiTheme="minorHAnsi" w:hAnsiTheme="minorHAnsi" w:cstheme="minorHAnsi"/>
          <w:i/>
          <w:iCs/>
        </w:rPr>
      </w:pPr>
    </w:p>
    <w:p w14:paraId="01F1EBA8" w14:textId="50A85348" w:rsidR="00F14FFA" w:rsidRPr="006D3CAF" w:rsidRDefault="00E102EA" w:rsidP="0009700D">
      <w:pPr>
        <w:tabs>
          <w:tab w:val="left" w:pos="0"/>
        </w:tabs>
        <w:spacing w:after="0" w:line="240" w:lineRule="auto"/>
        <w:contextualSpacing/>
        <w:rPr>
          <w:rFonts w:asciiTheme="minorHAnsi" w:hAnsiTheme="minorHAnsi" w:cstheme="minorHAnsi"/>
        </w:rPr>
      </w:pPr>
      <w:r w:rsidRPr="006D3CAF">
        <w:rPr>
          <w:rFonts w:asciiTheme="minorHAnsi" w:hAnsiTheme="minorHAnsi" w:cstheme="minorHAnsi"/>
        </w:rPr>
        <w:t>4. Oświadczenia</w:t>
      </w:r>
    </w:p>
    <w:p w14:paraId="2074E77E" w14:textId="77777777" w:rsidR="00E102EA" w:rsidRPr="006D3CAF" w:rsidRDefault="00E102EA" w:rsidP="00E102EA">
      <w:pPr>
        <w:tabs>
          <w:tab w:val="left" w:pos="0"/>
        </w:tabs>
        <w:spacing w:after="0" w:line="240" w:lineRule="auto"/>
        <w:contextualSpacing/>
        <w:rPr>
          <w:rFonts w:asciiTheme="minorHAnsi" w:hAnsiTheme="minorHAnsi" w:cstheme="minorHAnsi"/>
        </w:rPr>
      </w:pPr>
      <w:r w:rsidRPr="006D3CAF">
        <w:rPr>
          <w:rFonts w:asciiTheme="minorHAnsi" w:hAnsiTheme="minorHAnsi" w:cstheme="minorHAnsi"/>
        </w:rPr>
        <w:t>Ponadto oświadczam, iż:</w:t>
      </w:r>
    </w:p>
    <w:p w14:paraId="3FE183EC" w14:textId="6B81A272" w:rsidR="00E102EA" w:rsidRPr="006D3CAF" w:rsidRDefault="00E102EA" w:rsidP="00E102EA">
      <w:pPr>
        <w:tabs>
          <w:tab w:val="left" w:pos="0"/>
        </w:tabs>
        <w:spacing w:after="0" w:line="240" w:lineRule="auto"/>
        <w:contextualSpacing/>
        <w:rPr>
          <w:rFonts w:asciiTheme="minorHAnsi" w:hAnsiTheme="minorHAnsi" w:cstheme="minorHAnsi"/>
        </w:rPr>
      </w:pPr>
      <w:r w:rsidRPr="006D3CAF">
        <w:rPr>
          <w:rFonts w:asciiTheme="minorHAnsi" w:hAnsiTheme="minorHAnsi" w:cstheme="minorHAnsi"/>
        </w:rPr>
        <w:t xml:space="preserve">1. znam treść </w:t>
      </w:r>
      <w:r w:rsidR="00A108D8" w:rsidRPr="006D3CAF">
        <w:rPr>
          <w:rFonts w:asciiTheme="minorHAnsi" w:hAnsiTheme="minorHAnsi" w:cstheme="minorHAnsi"/>
        </w:rPr>
        <w:t>Z</w:t>
      </w:r>
      <w:r w:rsidRPr="006D3CAF">
        <w:rPr>
          <w:rFonts w:asciiTheme="minorHAnsi" w:hAnsiTheme="minorHAnsi" w:cstheme="minorHAnsi"/>
        </w:rPr>
        <w:t xml:space="preserve">apytania ofertowego nr </w:t>
      </w:r>
      <w:r w:rsidR="004A6A25">
        <w:rPr>
          <w:rFonts w:asciiTheme="minorHAnsi" w:hAnsiTheme="minorHAnsi" w:cstheme="minorHAnsi"/>
        </w:rPr>
        <w:t>7</w:t>
      </w:r>
      <w:r w:rsidRPr="006D3CAF">
        <w:rPr>
          <w:rFonts w:asciiTheme="minorHAnsi" w:hAnsiTheme="minorHAnsi" w:cstheme="minorHAnsi"/>
        </w:rPr>
        <w:t>/202</w:t>
      </w:r>
      <w:r w:rsidR="00122653">
        <w:rPr>
          <w:rFonts w:asciiTheme="minorHAnsi" w:hAnsiTheme="minorHAnsi" w:cstheme="minorHAnsi"/>
        </w:rPr>
        <w:t>5</w:t>
      </w:r>
      <w:r w:rsidRPr="006D3CAF">
        <w:rPr>
          <w:rFonts w:asciiTheme="minorHAnsi" w:hAnsiTheme="minorHAnsi" w:cstheme="minorHAnsi"/>
        </w:rPr>
        <w:t>/AVSI</w:t>
      </w:r>
      <w:r w:rsidR="00122653">
        <w:rPr>
          <w:rFonts w:asciiTheme="minorHAnsi" w:hAnsiTheme="minorHAnsi" w:cstheme="minorHAnsi"/>
        </w:rPr>
        <w:t>-FAMI</w:t>
      </w:r>
      <w:r w:rsidRPr="006D3CAF">
        <w:rPr>
          <w:rFonts w:asciiTheme="minorHAnsi" w:hAnsiTheme="minorHAnsi" w:cstheme="minorHAnsi"/>
        </w:rPr>
        <w:t xml:space="preserve"> i nie wnoszę do niej żadnych zastrzeżeń;</w:t>
      </w:r>
    </w:p>
    <w:p w14:paraId="04CBC3C5" w14:textId="62CCA92F" w:rsidR="00E102EA" w:rsidRPr="006D3CAF" w:rsidRDefault="00415B9D" w:rsidP="00E102EA">
      <w:pPr>
        <w:tabs>
          <w:tab w:val="left" w:pos="0"/>
        </w:tabs>
        <w:spacing w:after="0" w:line="240" w:lineRule="auto"/>
        <w:contextualSpacing/>
        <w:rPr>
          <w:rFonts w:asciiTheme="minorHAnsi" w:hAnsiTheme="minorHAnsi" w:cstheme="minorHAnsi"/>
        </w:rPr>
      </w:pPr>
      <w:r w:rsidRPr="006D3CAF">
        <w:rPr>
          <w:rFonts w:asciiTheme="minorHAnsi" w:hAnsiTheme="minorHAnsi" w:cstheme="minorHAnsi"/>
        </w:rPr>
        <w:t>2</w:t>
      </w:r>
      <w:r w:rsidR="00E102EA" w:rsidRPr="006D3CAF">
        <w:rPr>
          <w:rFonts w:asciiTheme="minorHAnsi" w:hAnsiTheme="minorHAnsi" w:cstheme="minorHAnsi"/>
        </w:rPr>
        <w:t>. w ramach proponowan</w:t>
      </w:r>
      <w:r w:rsidR="00311AA3">
        <w:rPr>
          <w:rFonts w:asciiTheme="minorHAnsi" w:hAnsiTheme="minorHAnsi" w:cstheme="minorHAnsi"/>
        </w:rPr>
        <w:t xml:space="preserve">ych </w:t>
      </w:r>
      <w:r w:rsidR="00E102EA" w:rsidRPr="006D3CAF">
        <w:rPr>
          <w:rFonts w:asciiTheme="minorHAnsi" w:hAnsiTheme="minorHAnsi" w:cstheme="minorHAnsi"/>
        </w:rPr>
        <w:t xml:space="preserve">cen uwzględniono wszystkie koszty związane z realizacją przedmiotu zamówienia, zgodnie z Zapytaniem ofertowym nr </w:t>
      </w:r>
      <w:r w:rsidR="004A6A25">
        <w:rPr>
          <w:rFonts w:asciiTheme="minorHAnsi" w:hAnsiTheme="minorHAnsi" w:cstheme="minorHAnsi"/>
        </w:rPr>
        <w:t>7</w:t>
      </w:r>
      <w:r w:rsidR="00122653" w:rsidRPr="006D3CAF">
        <w:rPr>
          <w:rFonts w:asciiTheme="minorHAnsi" w:hAnsiTheme="minorHAnsi" w:cstheme="minorHAnsi"/>
        </w:rPr>
        <w:t>/202</w:t>
      </w:r>
      <w:r w:rsidR="00122653">
        <w:rPr>
          <w:rFonts w:asciiTheme="minorHAnsi" w:hAnsiTheme="minorHAnsi" w:cstheme="minorHAnsi"/>
        </w:rPr>
        <w:t>5</w:t>
      </w:r>
      <w:r w:rsidR="00122653" w:rsidRPr="006D3CAF">
        <w:rPr>
          <w:rFonts w:asciiTheme="minorHAnsi" w:hAnsiTheme="minorHAnsi" w:cstheme="minorHAnsi"/>
        </w:rPr>
        <w:t>/AVSI</w:t>
      </w:r>
      <w:r w:rsidR="00122653">
        <w:rPr>
          <w:rFonts w:asciiTheme="minorHAnsi" w:hAnsiTheme="minorHAnsi" w:cstheme="minorHAnsi"/>
        </w:rPr>
        <w:t>-FAMI</w:t>
      </w:r>
      <w:r w:rsidR="00E102EA" w:rsidRPr="006D3CAF">
        <w:rPr>
          <w:rFonts w:asciiTheme="minorHAnsi" w:hAnsiTheme="minorHAnsi" w:cstheme="minorHAnsi"/>
        </w:rPr>
        <w:t>;</w:t>
      </w:r>
    </w:p>
    <w:p w14:paraId="0BDCED8D" w14:textId="4EA94F2A" w:rsidR="00C3506A" w:rsidRPr="006D3CAF" w:rsidRDefault="00C3506A" w:rsidP="00E102EA">
      <w:pPr>
        <w:tabs>
          <w:tab w:val="left" w:pos="0"/>
        </w:tabs>
        <w:spacing w:after="0" w:line="240" w:lineRule="auto"/>
        <w:contextualSpacing/>
        <w:rPr>
          <w:rFonts w:asciiTheme="minorHAnsi" w:hAnsiTheme="minorHAnsi" w:cstheme="minorHAnsi"/>
        </w:rPr>
      </w:pPr>
      <w:r w:rsidRPr="006D3CAF">
        <w:rPr>
          <w:rFonts w:asciiTheme="minorHAnsi" w:hAnsiTheme="minorHAnsi" w:cstheme="minorHAnsi"/>
        </w:rPr>
        <w:t xml:space="preserve">3. okres związania ofertą wynosi </w:t>
      </w:r>
      <w:r w:rsidR="002B229D" w:rsidRPr="006D3CAF">
        <w:rPr>
          <w:rFonts w:asciiTheme="minorHAnsi" w:hAnsiTheme="minorHAnsi" w:cstheme="minorHAnsi"/>
        </w:rPr>
        <w:t>30</w:t>
      </w:r>
      <w:r w:rsidRPr="006D3CAF">
        <w:rPr>
          <w:rFonts w:asciiTheme="minorHAnsi" w:hAnsiTheme="minorHAnsi" w:cstheme="minorHAnsi"/>
        </w:rPr>
        <w:t xml:space="preserve"> dni</w:t>
      </w:r>
      <w:r w:rsidR="002B229D" w:rsidRPr="006D3CAF">
        <w:rPr>
          <w:rFonts w:asciiTheme="minorHAnsi" w:hAnsiTheme="minorHAnsi" w:cstheme="minorHAnsi"/>
        </w:rPr>
        <w:t xml:space="preserve"> kalendarzowych </w:t>
      </w:r>
      <w:r w:rsidRPr="006D3CAF">
        <w:rPr>
          <w:rFonts w:asciiTheme="minorHAnsi" w:hAnsiTheme="minorHAnsi" w:cstheme="minorHAnsi"/>
        </w:rPr>
        <w:t>od upływu terminu składania ofert</w:t>
      </w:r>
      <w:r w:rsidR="00927FAC" w:rsidRPr="006D3CAF">
        <w:rPr>
          <w:rFonts w:asciiTheme="minorHAnsi" w:hAnsiTheme="minorHAnsi" w:cstheme="minorHAnsi"/>
        </w:rPr>
        <w:t>;</w:t>
      </w:r>
    </w:p>
    <w:p w14:paraId="6ED0FC07" w14:textId="7AAD528A" w:rsidR="00E102EA" w:rsidRPr="006D3CAF" w:rsidRDefault="00415B9D" w:rsidP="00E102EA">
      <w:pPr>
        <w:tabs>
          <w:tab w:val="left" w:pos="0"/>
        </w:tabs>
        <w:spacing w:after="0" w:line="240" w:lineRule="auto"/>
        <w:contextualSpacing/>
        <w:rPr>
          <w:rFonts w:asciiTheme="minorHAnsi" w:hAnsiTheme="minorHAnsi" w:cstheme="minorHAnsi"/>
        </w:rPr>
      </w:pPr>
      <w:r w:rsidRPr="006D3CAF">
        <w:rPr>
          <w:rFonts w:asciiTheme="minorHAnsi" w:hAnsiTheme="minorHAnsi" w:cstheme="minorHAnsi"/>
        </w:rPr>
        <w:t>3</w:t>
      </w:r>
      <w:r w:rsidR="00E102EA" w:rsidRPr="006D3CAF">
        <w:rPr>
          <w:rFonts w:asciiTheme="minorHAnsi" w:hAnsiTheme="minorHAnsi" w:cstheme="minorHAnsi"/>
        </w:rPr>
        <w:t>. zaproponowan</w:t>
      </w:r>
      <w:r w:rsidR="00122653">
        <w:rPr>
          <w:rFonts w:asciiTheme="minorHAnsi" w:hAnsiTheme="minorHAnsi" w:cstheme="minorHAnsi"/>
        </w:rPr>
        <w:t>e</w:t>
      </w:r>
      <w:r w:rsidR="00E102EA" w:rsidRPr="006D3CAF">
        <w:rPr>
          <w:rFonts w:asciiTheme="minorHAnsi" w:hAnsiTheme="minorHAnsi" w:cstheme="minorHAnsi"/>
        </w:rPr>
        <w:t xml:space="preserve"> cen</w:t>
      </w:r>
      <w:r w:rsidR="00122653">
        <w:rPr>
          <w:rFonts w:asciiTheme="minorHAnsi" w:hAnsiTheme="minorHAnsi" w:cstheme="minorHAnsi"/>
        </w:rPr>
        <w:t>y</w:t>
      </w:r>
      <w:r w:rsidR="00E102EA" w:rsidRPr="006D3CAF">
        <w:rPr>
          <w:rFonts w:asciiTheme="minorHAnsi" w:hAnsiTheme="minorHAnsi" w:cstheme="minorHAnsi"/>
        </w:rPr>
        <w:t xml:space="preserve"> obowiązywać będzie w całym okresie trwania umowy;</w:t>
      </w:r>
    </w:p>
    <w:p w14:paraId="0A66DC36" w14:textId="17C44031" w:rsidR="005704F1" w:rsidRPr="006D3CAF" w:rsidRDefault="00CB02DB" w:rsidP="00E102EA">
      <w:pPr>
        <w:tabs>
          <w:tab w:val="left" w:pos="0"/>
        </w:tabs>
        <w:spacing w:after="0" w:line="240" w:lineRule="auto"/>
        <w:contextualSpacing/>
        <w:rPr>
          <w:rFonts w:asciiTheme="minorHAnsi" w:hAnsiTheme="minorHAnsi" w:cstheme="minorHAnsi"/>
        </w:rPr>
      </w:pPr>
      <w:r w:rsidRPr="006D3CAF">
        <w:rPr>
          <w:rFonts w:asciiTheme="minorHAnsi" w:hAnsiTheme="minorHAnsi" w:cstheme="minorHAnsi"/>
        </w:rPr>
        <w:t xml:space="preserve">4. nie zalegam </w:t>
      </w:r>
      <w:r w:rsidR="00DF0CBF" w:rsidRPr="006D3CAF">
        <w:rPr>
          <w:rFonts w:asciiTheme="minorHAnsi" w:hAnsiTheme="minorHAnsi" w:cstheme="minorHAnsi"/>
        </w:rPr>
        <w:t>z opłacaniem podatków</w:t>
      </w:r>
      <w:r w:rsidR="00AE7C79" w:rsidRPr="006D3CAF">
        <w:rPr>
          <w:rFonts w:asciiTheme="minorHAnsi" w:hAnsiTheme="minorHAnsi" w:cstheme="minorHAnsi"/>
        </w:rPr>
        <w:t xml:space="preserve"> ani składek na ubezpieczenia zdrowotne i społeczne;</w:t>
      </w:r>
    </w:p>
    <w:p w14:paraId="62617EAB" w14:textId="27C0074B" w:rsidR="00E102EA" w:rsidRPr="006D3CAF" w:rsidRDefault="00415B9D" w:rsidP="00E102EA">
      <w:pPr>
        <w:tabs>
          <w:tab w:val="left" w:pos="0"/>
        </w:tabs>
        <w:spacing w:after="0" w:line="240" w:lineRule="auto"/>
        <w:contextualSpacing/>
        <w:rPr>
          <w:rFonts w:asciiTheme="minorHAnsi" w:hAnsiTheme="minorHAnsi" w:cstheme="minorHAnsi"/>
        </w:rPr>
      </w:pPr>
      <w:r w:rsidRPr="006D3CAF">
        <w:rPr>
          <w:rFonts w:asciiTheme="minorHAnsi" w:hAnsiTheme="minorHAnsi" w:cstheme="minorHAnsi"/>
        </w:rPr>
        <w:t>4</w:t>
      </w:r>
      <w:r w:rsidR="00E102EA" w:rsidRPr="006D3CAF">
        <w:rPr>
          <w:rFonts w:asciiTheme="minorHAnsi" w:hAnsiTheme="minorHAnsi" w:cstheme="minorHAnsi"/>
        </w:rPr>
        <w:t xml:space="preserve">. zobowiązuję się do zawarcia umowy w miejscu i terminie wskazanym przez Zamawiającego, w przypadku przyznania mi zamówienia w ramach Zapytania ofertowego nr </w:t>
      </w:r>
      <w:r w:rsidR="004A6A25">
        <w:rPr>
          <w:rFonts w:asciiTheme="minorHAnsi" w:hAnsiTheme="minorHAnsi" w:cstheme="minorHAnsi"/>
        </w:rPr>
        <w:t>7</w:t>
      </w:r>
      <w:r w:rsidR="00122653" w:rsidRPr="006D3CAF">
        <w:rPr>
          <w:rFonts w:asciiTheme="minorHAnsi" w:hAnsiTheme="minorHAnsi" w:cstheme="minorHAnsi"/>
        </w:rPr>
        <w:t>/202</w:t>
      </w:r>
      <w:r w:rsidR="00122653">
        <w:rPr>
          <w:rFonts w:asciiTheme="minorHAnsi" w:hAnsiTheme="minorHAnsi" w:cstheme="minorHAnsi"/>
        </w:rPr>
        <w:t>5</w:t>
      </w:r>
      <w:r w:rsidR="00122653" w:rsidRPr="006D3CAF">
        <w:rPr>
          <w:rFonts w:asciiTheme="minorHAnsi" w:hAnsiTheme="minorHAnsi" w:cstheme="minorHAnsi"/>
        </w:rPr>
        <w:t>/AVSI</w:t>
      </w:r>
      <w:r w:rsidR="00122653">
        <w:rPr>
          <w:rFonts w:asciiTheme="minorHAnsi" w:hAnsiTheme="minorHAnsi" w:cstheme="minorHAnsi"/>
        </w:rPr>
        <w:t>-FAMI</w:t>
      </w:r>
      <w:r w:rsidR="00927FAC" w:rsidRPr="006D3CAF">
        <w:rPr>
          <w:rFonts w:asciiTheme="minorHAnsi" w:hAnsiTheme="minorHAnsi" w:cstheme="minorHAnsi"/>
        </w:rPr>
        <w:t>.</w:t>
      </w:r>
    </w:p>
    <w:p w14:paraId="75902799" w14:textId="77777777" w:rsidR="00492487" w:rsidRPr="006D3CAF" w:rsidRDefault="00492487" w:rsidP="0009700D">
      <w:pPr>
        <w:tabs>
          <w:tab w:val="left" w:pos="0"/>
        </w:tabs>
        <w:spacing w:after="0" w:line="240" w:lineRule="auto"/>
        <w:contextualSpacing/>
        <w:rPr>
          <w:rFonts w:asciiTheme="minorHAnsi" w:hAnsiTheme="minorHAnsi" w:cstheme="minorHAnsi"/>
        </w:rPr>
      </w:pPr>
    </w:p>
    <w:p w14:paraId="0C84FC10" w14:textId="695ED14B" w:rsidR="00F14FFA" w:rsidRPr="006D3CAF" w:rsidRDefault="00F14FFA" w:rsidP="0009700D">
      <w:pPr>
        <w:tabs>
          <w:tab w:val="left" w:pos="0"/>
        </w:tabs>
        <w:spacing w:after="0" w:line="240" w:lineRule="auto"/>
        <w:contextualSpacing/>
        <w:rPr>
          <w:rFonts w:asciiTheme="minorHAnsi" w:hAnsiTheme="minorHAnsi" w:cstheme="minorHAnsi"/>
        </w:rPr>
      </w:pPr>
      <w:r w:rsidRPr="006D3CAF">
        <w:rPr>
          <w:rFonts w:asciiTheme="minorHAnsi" w:hAnsiTheme="minorHAnsi" w:cstheme="minorHAnsi"/>
        </w:rPr>
        <w:t xml:space="preserve">Załączniki do </w:t>
      </w:r>
      <w:r w:rsidR="00F502F8" w:rsidRPr="006D3CAF">
        <w:rPr>
          <w:rFonts w:asciiTheme="minorHAnsi" w:hAnsiTheme="minorHAnsi" w:cstheme="minorHAnsi"/>
        </w:rPr>
        <w:t>oferty:</w:t>
      </w:r>
    </w:p>
    <w:p w14:paraId="54B20AB4" w14:textId="391A8E34" w:rsidR="00987B5D" w:rsidRPr="006D3CAF" w:rsidRDefault="00E84F92" w:rsidP="00987B5D">
      <w:pPr>
        <w:spacing w:after="0" w:line="240" w:lineRule="auto"/>
        <w:contextualSpacing/>
        <w:jc w:val="both"/>
        <w:rPr>
          <w:rFonts w:asciiTheme="minorHAnsi" w:eastAsia="TT208t00" w:hAnsiTheme="minorHAnsi" w:cstheme="minorHAnsi"/>
        </w:rPr>
      </w:pPr>
      <w:r w:rsidRPr="006D3CAF">
        <w:rPr>
          <w:rFonts w:asciiTheme="minorHAnsi" w:eastAsia="TT208t00" w:hAnsiTheme="minorHAnsi" w:cstheme="minorHAnsi"/>
        </w:rPr>
        <w:t>a</w:t>
      </w:r>
      <w:r w:rsidR="00987B5D" w:rsidRPr="006D3CAF">
        <w:rPr>
          <w:rFonts w:asciiTheme="minorHAnsi" w:eastAsia="TT208t00" w:hAnsiTheme="minorHAnsi" w:cstheme="minorHAnsi"/>
        </w:rPr>
        <w:t xml:space="preserve">) </w:t>
      </w:r>
      <w:r w:rsidR="00987B5D" w:rsidRPr="006D3CAF">
        <w:rPr>
          <w:rFonts w:asciiTheme="minorHAnsi" w:hAnsiTheme="minorHAnsi" w:cstheme="minorHAnsi"/>
        </w:rPr>
        <w:t>Oświadczenie Wykonawcy o braku powiązań z Zamawiającym</w:t>
      </w:r>
      <w:r w:rsidR="00987B5D" w:rsidRPr="006D3CAF">
        <w:rPr>
          <w:rFonts w:asciiTheme="minorHAnsi" w:eastAsia="TT208t00" w:hAnsiTheme="minorHAnsi" w:cstheme="minorHAnsi"/>
        </w:rPr>
        <w:t xml:space="preserve"> (wg załącznika nr 2 do zapytania ofertowego),</w:t>
      </w:r>
    </w:p>
    <w:p w14:paraId="4A1A162C" w14:textId="3393F749" w:rsidR="00C06F99" w:rsidRPr="006D3CAF" w:rsidRDefault="00327D8B" w:rsidP="00C06F99">
      <w:pPr>
        <w:spacing w:after="0" w:line="240" w:lineRule="auto"/>
        <w:contextualSpacing/>
        <w:jc w:val="both"/>
        <w:rPr>
          <w:rFonts w:asciiTheme="minorHAnsi" w:eastAsia="TT208t00" w:hAnsiTheme="minorHAnsi" w:cstheme="minorHAnsi"/>
        </w:rPr>
      </w:pPr>
      <w:r>
        <w:rPr>
          <w:rFonts w:asciiTheme="minorHAnsi" w:eastAsia="TT208t00" w:hAnsiTheme="minorHAnsi" w:cstheme="minorHAnsi"/>
        </w:rPr>
        <w:t>b</w:t>
      </w:r>
      <w:r w:rsidR="00C06F99" w:rsidRPr="006D3CAF">
        <w:rPr>
          <w:rFonts w:asciiTheme="minorHAnsi" w:eastAsia="TT208t00" w:hAnsiTheme="minorHAnsi" w:cstheme="minorHAnsi"/>
        </w:rPr>
        <w:t xml:space="preserve">) Klauzula Informacyjna RODO </w:t>
      </w:r>
      <w:r w:rsidR="00E91649" w:rsidRPr="006D3CAF">
        <w:rPr>
          <w:rFonts w:asciiTheme="minorHAnsi" w:eastAsia="TT208t00" w:hAnsiTheme="minorHAnsi" w:cstheme="minorHAnsi"/>
        </w:rPr>
        <w:t xml:space="preserve">Zamawiającego i Partnera </w:t>
      </w:r>
      <w:r w:rsidR="00C06F99" w:rsidRPr="006D3CAF">
        <w:rPr>
          <w:rFonts w:asciiTheme="minorHAnsi" w:eastAsia="TT208t00" w:hAnsiTheme="minorHAnsi" w:cstheme="minorHAnsi"/>
        </w:rPr>
        <w:t xml:space="preserve">(wg załącznika nr </w:t>
      </w:r>
      <w:r>
        <w:rPr>
          <w:rFonts w:asciiTheme="minorHAnsi" w:eastAsia="TT208t00" w:hAnsiTheme="minorHAnsi" w:cstheme="minorHAnsi"/>
        </w:rPr>
        <w:t>3</w:t>
      </w:r>
      <w:r w:rsidR="00C06F99" w:rsidRPr="006D3CAF">
        <w:rPr>
          <w:rFonts w:asciiTheme="minorHAnsi" w:eastAsia="TT208t00" w:hAnsiTheme="minorHAnsi" w:cstheme="minorHAnsi"/>
        </w:rPr>
        <w:t xml:space="preserve"> do zapytania ofertowego) – dla każdej osoby, której CV załączono do oferty,</w:t>
      </w:r>
    </w:p>
    <w:p w14:paraId="1F274C73" w14:textId="2D3885E9" w:rsidR="00987B5D" w:rsidRPr="006D3CAF" w:rsidRDefault="00A833D5" w:rsidP="00987B5D">
      <w:pPr>
        <w:spacing w:after="0" w:line="240" w:lineRule="auto"/>
        <w:contextualSpacing/>
        <w:jc w:val="both"/>
        <w:rPr>
          <w:rFonts w:asciiTheme="minorHAnsi" w:eastAsia="TT208t00" w:hAnsiTheme="minorHAnsi" w:cstheme="minorHAnsi"/>
        </w:rPr>
      </w:pPr>
      <w:r>
        <w:rPr>
          <w:rFonts w:asciiTheme="minorHAnsi" w:eastAsia="TT208t00" w:hAnsiTheme="minorHAnsi" w:cstheme="minorHAnsi"/>
        </w:rPr>
        <w:t>c</w:t>
      </w:r>
      <w:r w:rsidR="00FE6649" w:rsidRPr="006D3CAF">
        <w:rPr>
          <w:rFonts w:asciiTheme="minorHAnsi" w:eastAsia="TT208t00" w:hAnsiTheme="minorHAnsi" w:cstheme="minorHAnsi"/>
        </w:rPr>
        <w:t>)</w:t>
      </w:r>
      <w:r w:rsidR="00987B5D" w:rsidRPr="006D3CAF">
        <w:rPr>
          <w:rFonts w:asciiTheme="minorHAnsi" w:eastAsia="TT208t00" w:hAnsiTheme="minorHAnsi" w:cstheme="minorHAnsi"/>
        </w:rPr>
        <w:t xml:space="preserve"> Oświadczenie Wykonawcy w zakresie wypełnienia obowiązków informacyjnych (wg załącznika nr </w:t>
      </w:r>
      <w:r>
        <w:rPr>
          <w:rFonts w:asciiTheme="minorHAnsi" w:eastAsia="TT208t00" w:hAnsiTheme="minorHAnsi" w:cstheme="minorHAnsi"/>
        </w:rPr>
        <w:t>4</w:t>
      </w:r>
      <w:r w:rsidR="00987B5D" w:rsidRPr="006D3CAF">
        <w:rPr>
          <w:rFonts w:asciiTheme="minorHAnsi" w:eastAsia="TT208t00" w:hAnsiTheme="minorHAnsi" w:cstheme="minorHAnsi"/>
        </w:rPr>
        <w:t xml:space="preserve"> do zapytania ofertowego),</w:t>
      </w:r>
    </w:p>
    <w:p w14:paraId="7272CBAE" w14:textId="08C9EBBB" w:rsidR="0058354E" w:rsidRPr="006D3CAF" w:rsidRDefault="00A833D5" w:rsidP="0058354E">
      <w:pPr>
        <w:spacing w:after="0" w:line="240" w:lineRule="auto"/>
        <w:contextualSpacing/>
        <w:jc w:val="both"/>
        <w:rPr>
          <w:rFonts w:asciiTheme="minorHAnsi" w:eastAsia="TT208t00" w:hAnsiTheme="minorHAnsi" w:cstheme="minorHAnsi"/>
        </w:rPr>
      </w:pPr>
      <w:r>
        <w:rPr>
          <w:rFonts w:asciiTheme="minorHAnsi" w:eastAsia="TT208t00" w:hAnsiTheme="minorHAnsi" w:cstheme="minorHAnsi"/>
        </w:rPr>
        <w:t>d</w:t>
      </w:r>
      <w:r w:rsidR="0058354E" w:rsidRPr="006D3CAF">
        <w:rPr>
          <w:rFonts w:asciiTheme="minorHAnsi" w:eastAsia="TT208t00" w:hAnsiTheme="minorHAnsi" w:cstheme="minorHAnsi"/>
        </w:rPr>
        <w:t>) w przypadku Wykonawców będących przedsiębiorcą lub osobą prawną:</w:t>
      </w:r>
    </w:p>
    <w:p w14:paraId="38FCD855" w14:textId="77777777" w:rsidR="0058354E" w:rsidRPr="006D3CAF" w:rsidRDefault="0058354E" w:rsidP="0058354E">
      <w:pPr>
        <w:spacing w:after="0" w:line="240" w:lineRule="auto"/>
        <w:contextualSpacing/>
        <w:jc w:val="both"/>
        <w:rPr>
          <w:rFonts w:asciiTheme="minorHAnsi" w:eastAsia="TT208t00" w:hAnsiTheme="minorHAnsi" w:cstheme="minorHAnsi"/>
        </w:rPr>
      </w:pPr>
      <w:r w:rsidRPr="006D3CAF">
        <w:rPr>
          <w:rFonts w:asciiTheme="minorHAnsi" w:eastAsia="TT208t00" w:hAnsiTheme="minorHAnsi" w:cstheme="minorHAnsi"/>
        </w:rPr>
        <w:t>− aktualny odpis lub wydruk z właściwego rejestru sądowego lub z ewidencji działalności gospodarczej, jeżeli odrębne przepisy wymagają wpisu do rejestru lub zgłoszenia do ewidencji działalności gospodarczej, wystawione nie wcześniej niż 6 miesięcy przed upływem terminu składania ofert;</w:t>
      </w:r>
    </w:p>
    <w:p w14:paraId="2639B15A" w14:textId="015475C8" w:rsidR="0009700D" w:rsidRDefault="0023056C" w:rsidP="008B3DD8">
      <w:pPr>
        <w:tabs>
          <w:tab w:val="left" w:pos="0"/>
        </w:tabs>
        <w:spacing w:after="0" w:line="240" w:lineRule="auto"/>
        <w:contextualSpacing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</w:rPr>
        <w:t>e</w:t>
      </w:r>
      <w:r w:rsidR="00573BE9" w:rsidRPr="006D3CAF">
        <w:rPr>
          <w:rFonts w:asciiTheme="minorHAnsi" w:hAnsiTheme="minorHAnsi" w:cstheme="minorHAnsi"/>
        </w:rPr>
        <w:t>)</w:t>
      </w:r>
      <w:r w:rsidR="00D731AD" w:rsidRPr="006D3CAF">
        <w:rPr>
          <w:rFonts w:asciiTheme="minorHAnsi" w:hAnsiTheme="minorHAnsi" w:cstheme="minorHAnsi"/>
        </w:rPr>
        <w:t xml:space="preserve"> </w:t>
      </w:r>
      <w:r w:rsidR="004C08AA" w:rsidRPr="006D3CAF">
        <w:rPr>
          <w:rFonts w:asciiTheme="minorHAnsi" w:hAnsiTheme="minorHAnsi" w:cstheme="minorHAnsi"/>
        </w:rPr>
        <w:t>R</w:t>
      </w:r>
      <w:r w:rsidR="004C08AA" w:rsidRPr="006D3CAF">
        <w:rPr>
          <w:rFonts w:asciiTheme="minorHAnsi" w:hAnsiTheme="minorHAnsi" w:cstheme="minorHAnsi"/>
          <w:bCs/>
        </w:rPr>
        <w:t xml:space="preserve">eferencje, potwierdzenia wykonania usługi lub dokumenty tożsame </w:t>
      </w:r>
      <w:r w:rsidR="00983740" w:rsidRPr="006D3CAF">
        <w:rPr>
          <w:rFonts w:asciiTheme="minorHAnsi" w:hAnsiTheme="minorHAnsi" w:cstheme="minorHAnsi"/>
          <w:bCs/>
        </w:rPr>
        <w:t>potwierdzające spełnienie warunk</w:t>
      </w:r>
      <w:r w:rsidR="00BA0B4F">
        <w:rPr>
          <w:rFonts w:asciiTheme="minorHAnsi" w:hAnsiTheme="minorHAnsi" w:cstheme="minorHAnsi"/>
          <w:bCs/>
        </w:rPr>
        <w:t>ów udziału opisanych</w:t>
      </w:r>
      <w:r w:rsidR="00C45BA7" w:rsidRPr="006D3CAF">
        <w:rPr>
          <w:rFonts w:asciiTheme="minorHAnsi" w:hAnsiTheme="minorHAnsi" w:cstheme="minorHAnsi"/>
          <w:bCs/>
        </w:rPr>
        <w:t xml:space="preserve"> w Zapytaniu ofertowym</w:t>
      </w:r>
      <w:r>
        <w:rPr>
          <w:rFonts w:asciiTheme="minorHAnsi" w:hAnsiTheme="minorHAnsi" w:cstheme="minorHAnsi"/>
          <w:bCs/>
        </w:rPr>
        <w:t xml:space="preserve"> i umożliwiające dokonanie oceny w Kryterium</w:t>
      </w:r>
      <w:r w:rsidR="00774A8F">
        <w:rPr>
          <w:rFonts w:asciiTheme="minorHAnsi" w:hAnsiTheme="minorHAnsi" w:cstheme="minorHAnsi"/>
          <w:bCs/>
        </w:rPr>
        <w:t xml:space="preserve"> Doświadczenie</w:t>
      </w:r>
      <w:r w:rsidR="008B3DD8">
        <w:rPr>
          <w:rFonts w:asciiTheme="minorHAnsi" w:hAnsiTheme="minorHAnsi" w:cstheme="minorHAnsi"/>
          <w:bCs/>
        </w:rPr>
        <w:t>.</w:t>
      </w:r>
    </w:p>
    <w:p w14:paraId="247BEEC5" w14:textId="77777777" w:rsidR="001C601B" w:rsidRPr="008B3DD8" w:rsidRDefault="001C601B" w:rsidP="008B3DD8">
      <w:pPr>
        <w:tabs>
          <w:tab w:val="left" w:pos="0"/>
        </w:tabs>
        <w:spacing w:after="0" w:line="240" w:lineRule="auto"/>
        <w:contextualSpacing/>
        <w:rPr>
          <w:rFonts w:asciiTheme="minorHAnsi" w:hAnsiTheme="minorHAnsi" w:cstheme="minorHAnsi"/>
          <w:bCs/>
        </w:rPr>
      </w:pPr>
    </w:p>
    <w:p w14:paraId="55A39D63" w14:textId="77777777" w:rsidR="00573BE9" w:rsidRPr="006D3CAF" w:rsidRDefault="00573BE9" w:rsidP="00AF7FA9">
      <w:pPr>
        <w:spacing w:after="0" w:line="240" w:lineRule="auto"/>
        <w:contextualSpacing/>
        <w:rPr>
          <w:rFonts w:asciiTheme="minorHAnsi" w:hAnsiTheme="minorHAnsi" w:cstheme="minorHAnsi"/>
          <w:i/>
          <w:iCs/>
        </w:rPr>
      </w:pPr>
    </w:p>
    <w:tbl>
      <w:tblPr>
        <w:tblW w:w="10275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3647"/>
        <w:gridCol w:w="2084"/>
        <w:gridCol w:w="4544"/>
      </w:tblGrid>
      <w:tr w:rsidR="00E51907" w:rsidRPr="006D3CAF" w14:paraId="2A83F5E2" w14:textId="77777777" w:rsidTr="00E51907">
        <w:tc>
          <w:tcPr>
            <w:tcW w:w="3644" w:type="dxa"/>
            <w:shd w:val="clear" w:color="auto" w:fill="FFFFFF"/>
          </w:tcPr>
          <w:p w14:paraId="6E88D601" w14:textId="77777777" w:rsidR="00E51907" w:rsidRPr="006D3CAF" w:rsidRDefault="00E51907" w:rsidP="00E51907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2083" w:type="dxa"/>
            <w:shd w:val="clear" w:color="auto" w:fill="FFFFFF"/>
          </w:tcPr>
          <w:p w14:paraId="1286DECD" w14:textId="77777777" w:rsidR="00E51907" w:rsidRPr="006D3CAF" w:rsidRDefault="00E51907" w:rsidP="00E51907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4541" w:type="dxa"/>
            <w:shd w:val="clear" w:color="auto" w:fill="FFFFFF"/>
            <w:hideMark/>
          </w:tcPr>
          <w:p w14:paraId="5B1E0A74" w14:textId="77777777" w:rsidR="00E51907" w:rsidRPr="006D3CAF" w:rsidRDefault="00E51907" w:rsidP="00E51907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6D3CAF">
              <w:rPr>
                <w:rFonts w:asciiTheme="minorHAnsi" w:hAnsiTheme="minorHAnsi" w:cstheme="minorHAnsi"/>
              </w:rPr>
              <w:t>……….…………..…………………………….</w:t>
            </w:r>
          </w:p>
        </w:tc>
      </w:tr>
      <w:tr w:rsidR="00E51907" w:rsidRPr="006D3CAF" w14:paraId="6B98E453" w14:textId="77777777" w:rsidTr="00E51907">
        <w:tc>
          <w:tcPr>
            <w:tcW w:w="3644" w:type="dxa"/>
            <w:shd w:val="clear" w:color="auto" w:fill="FFFFFF"/>
          </w:tcPr>
          <w:p w14:paraId="237CAE9A" w14:textId="77777777" w:rsidR="00E51907" w:rsidRPr="006D3CAF" w:rsidRDefault="00E51907" w:rsidP="00E51907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2083" w:type="dxa"/>
            <w:shd w:val="clear" w:color="auto" w:fill="FFFFFF"/>
          </w:tcPr>
          <w:p w14:paraId="01431913" w14:textId="77777777" w:rsidR="00E51907" w:rsidRPr="006D3CAF" w:rsidRDefault="00E51907" w:rsidP="00E51907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4541" w:type="dxa"/>
            <w:shd w:val="clear" w:color="auto" w:fill="FFFFFF"/>
            <w:hideMark/>
          </w:tcPr>
          <w:p w14:paraId="06259A30" w14:textId="77777777" w:rsidR="00E51907" w:rsidRPr="006D3CAF" w:rsidRDefault="00E51907" w:rsidP="00E51907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6D3CAF">
              <w:rPr>
                <w:rFonts w:asciiTheme="minorHAnsi" w:hAnsiTheme="minorHAnsi" w:cstheme="minorHAnsi"/>
              </w:rPr>
              <w:t>Data, pieczęć i podpis Wykonawcy</w:t>
            </w:r>
          </w:p>
        </w:tc>
      </w:tr>
    </w:tbl>
    <w:p w14:paraId="217B4678" w14:textId="77777777" w:rsidR="00E51907" w:rsidRPr="006D3CAF" w:rsidRDefault="00E51907" w:rsidP="00E31004">
      <w:pPr>
        <w:spacing w:after="0" w:line="240" w:lineRule="auto"/>
        <w:contextualSpacing/>
        <w:rPr>
          <w:rFonts w:asciiTheme="minorHAnsi" w:hAnsiTheme="minorHAnsi" w:cstheme="minorHAnsi"/>
        </w:rPr>
      </w:pPr>
    </w:p>
    <w:sectPr w:rsidR="00E51907" w:rsidRPr="006D3CAF" w:rsidSect="0029303D">
      <w:headerReference w:type="default" r:id="rId13"/>
      <w:footerReference w:type="default" r:id="rId14"/>
      <w:pgSz w:w="11906" w:h="16838"/>
      <w:pgMar w:top="1701" w:right="1417" w:bottom="1843" w:left="1417" w:header="708" w:footer="4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FDB3B2" w14:textId="77777777" w:rsidR="004D5331" w:rsidRDefault="004D5331" w:rsidP="00653986">
      <w:pPr>
        <w:spacing w:after="0" w:line="240" w:lineRule="auto"/>
      </w:pPr>
      <w:r>
        <w:separator/>
      </w:r>
    </w:p>
  </w:endnote>
  <w:endnote w:type="continuationSeparator" w:id="0">
    <w:p w14:paraId="5AD51E3E" w14:textId="77777777" w:rsidR="004D5331" w:rsidRDefault="004D5331" w:rsidP="00653986">
      <w:pPr>
        <w:spacing w:after="0" w:line="240" w:lineRule="auto"/>
      </w:pPr>
      <w:r>
        <w:continuationSeparator/>
      </w:r>
    </w:p>
  </w:endnote>
  <w:endnote w:type="continuationNotice" w:id="1">
    <w:p w14:paraId="4579E926" w14:textId="77777777" w:rsidR="004D5331" w:rsidRDefault="004D533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T208t00">
    <w:charset w:val="EE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72187890"/>
      <w:docPartObj>
        <w:docPartGallery w:val="Page Numbers (Bottom of Page)"/>
        <w:docPartUnique/>
      </w:docPartObj>
    </w:sdtPr>
    <w:sdtContent>
      <w:p w14:paraId="2D061451" w14:textId="77777777" w:rsidR="003C6135" w:rsidRDefault="003C6135" w:rsidP="003C6135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703"/>
            <w:tab w:val="right" w:pos="9406"/>
            <w:tab w:val="left" w:pos="7005"/>
          </w:tabs>
          <w:spacing w:after="0" w:line="240" w:lineRule="auto"/>
          <w:rPr>
            <w:color w:val="000000"/>
          </w:rPr>
        </w:pPr>
        <w:r>
          <w:rPr>
            <w:noProof/>
            <w:lang w:val="en-US"/>
          </w:rPr>
          <w:drawing>
            <wp:anchor distT="0" distB="0" distL="114300" distR="114300" simplePos="0" relativeHeight="251660288" behindDoc="0" locked="0" layoutInCell="1" hidden="0" allowOverlap="1" wp14:anchorId="683D6229" wp14:editId="15EBBAAE">
              <wp:simplePos x="0" y="0"/>
              <wp:positionH relativeFrom="margin">
                <wp:posOffset>4972050</wp:posOffset>
              </wp:positionH>
              <wp:positionV relativeFrom="paragraph">
                <wp:posOffset>-275527</wp:posOffset>
              </wp:positionV>
              <wp:extent cx="882216" cy="661758"/>
              <wp:effectExtent l="0" t="0" r="0" b="5080"/>
              <wp:wrapNone/>
              <wp:docPr id="1818885272" name="image1.jpg" descr="Obraz zawierający tekst, Czcionka, logo, Grafika&#10;&#10;Opis wygenerowany automatycznie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1.jpg" descr="Obraz zawierający tekst, Czcionka, logo, Grafika&#10;&#10;Opis wygenerowany automatycznie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82216" cy="661758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anchor>
          </w:drawing>
        </w:r>
        <w:r>
          <w:rPr>
            <w:noProof/>
            <w:color w:val="000000"/>
          </w:rPr>
          <w:drawing>
            <wp:anchor distT="0" distB="0" distL="114300" distR="114300" simplePos="0" relativeHeight="251661312" behindDoc="0" locked="0" layoutInCell="1" allowOverlap="1" wp14:anchorId="0F655B63" wp14:editId="708CDA14">
              <wp:simplePos x="0" y="0"/>
              <wp:positionH relativeFrom="column">
                <wp:posOffset>5080</wp:posOffset>
              </wp:positionH>
              <wp:positionV relativeFrom="paragraph">
                <wp:posOffset>-271780</wp:posOffset>
              </wp:positionV>
              <wp:extent cx="1054100" cy="604520"/>
              <wp:effectExtent l="0" t="0" r="0" b="5080"/>
              <wp:wrapSquare wrapText="bothSides"/>
              <wp:docPr id="1212261140" name="Obraz 1" descr="Obraz zawierający czarne, ciemność&#10;&#10;Zawartość wygenerowana przez AI może być niepoprawna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14233532" name="Obraz 1" descr="Obraz zawierający czarne, ciemność&#10;&#10;Zawartość wygenerowana przez AI może być niepoprawna.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54100" cy="604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rPr>
            <w:color w:val="000000"/>
          </w:rPr>
          <w:tab/>
        </w:r>
      </w:p>
      <w:p w14:paraId="10AD1BB6" w14:textId="5D462D1C" w:rsidR="00BA38C0" w:rsidRDefault="00BA38C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3464">
          <w:rPr>
            <w:noProof/>
          </w:rPr>
          <w:t>10</w:t>
        </w:r>
        <w:r>
          <w:fldChar w:fldCharType="end"/>
        </w:r>
      </w:p>
    </w:sdtContent>
  </w:sdt>
  <w:p w14:paraId="2F6C8401" w14:textId="6DC744F3" w:rsidR="00653986" w:rsidRDefault="00653986" w:rsidP="00011058">
    <w:pPr>
      <w:pStyle w:val="Stopka"/>
      <w:tabs>
        <w:tab w:val="clear" w:pos="4536"/>
        <w:tab w:val="clear" w:pos="9072"/>
        <w:tab w:val="left" w:pos="3645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F83421" w14:textId="77777777" w:rsidR="004D5331" w:rsidRDefault="004D5331" w:rsidP="00653986">
      <w:pPr>
        <w:spacing w:after="0" w:line="240" w:lineRule="auto"/>
      </w:pPr>
      <w:r>
        <w:separator/>
      </w:r>
    </w:p>
  </w:footnote>
  <w:footnote w:type="continuationSeparator" w:id="0">
    <w:p w14:paraId="4840C73B" w14:textId="77777777" w:rsidR="004D5331" w:rsidRDefault="004D5331" w:rsidP="00653986">
      <w:pPr>
        <w:spacing w:after="0" w:line="240" w:lineRule="auto"/>
      </w:pPr>
      <w:r>
        <w:continuationSeparator/>
      </w:r>
    </w:p>
  </w:footnote>
  <w:footnote w:type="continuationNotice" w:id="1">
    <w:p w14:paraId="30BB1E77" w14:textId="77777777" w:rsidR="004D5331" w:rsidRDefault="004D533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F300F" w14:textId="5968848B" w:rsidR="00AA304E" w:rsidRDefault="008209FD" w:rsidP="00DB081E">
    <w:pPr>
      <w:pStyle w:val="Nagwek"/>
      <w:jc w:val="center"/>
    </w:pPr>
    <w:r>
      <w:rPr>
        <w:noProof/>
        <w:color w:val="000000"/>
        <w:lang w:val="en-US"/>
      </w:rPr>
      <w:drawing>
        <wp:inline distT="0" distB="0" distL="0" distR="0" wp14:anchorId="19B1A243" wp14:editId="759A2994">
          <wp:extent cx="5760720" cy="1196316"/>
          <wp:effectExtent l="0" t="0" r="0" b="4445"/>
          <wp:docPr id="1986413138" name="Obraz 2" descr="Obraz zawierający tekst, Czcionka, biały, zrzut ekranu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2911458" name="Obraz 2" descr="Obraz zawierający tekst, Czcionka, biały, zrzut ekranu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1963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Num26"/>
    <w:lvl w:ilvl="0">
      <w:start w:val="1"/>
      <w:numFmt w:val="bullet"/>
      <w:lvlText w:val=""/>
      <w:lvlJc w:val="left"/>
      <w:pPr>
        <w:tabs>
          <w:tab w:val="num" w:pos="-372"/>
        </w:tabs>
        <w:ind w:left="1068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708"/>
        </w:tabs>
        <w:ind w:left="708" w:hanging="360"/>
      </w:pPr>
    </w:lvl>
    <w:lvl w:ilvl="2">
      <w:start w:val="1"/>
      <w:numFmt w:val="decimal"/>
      <w:lvlText w:val="%3."/>
      <w:lvlJc w:val="left"/>
      <w:pPr>
        <w:tabs>
          <w:tab w:val="num" w:pos="1068"/>
        </w:tabs>
        <w:ind w:left="1068" w:hanging="360"/>
      </w:pPr>
    </w:lvl>
    <w:lvl w:ilvl="3">
      <w:start w:val="1"/>
      <w:numFmt w:val="decimal"/>
      <w:lvlText w:val="%4."/>
      <w:lvlJc w:val="left"/>
      <w:pPr>
        <w:tabs>
          <w:tab w:val="num" w:pos="1428"/>
        </w:tabs>
        <w:ind w:left="1428" w:hanging="360"/>
      </w:pPr>
    </w:lvl>
    <w:lvl w:ilvl="4">
      <w:start w:val="1"/>
      <w:numFmt w:val="decimal"/>
      <w:lvlText w:val="%5."/>
      <w:lvlJc w:val="left"/>
      <w:pPr>
        <w:tabs>
          <w:tab w:val="num" w:pos="1788"/>
        </w:tabs>
        <w:ind w:left="1788" w:hanging="360"/>
      </w:pPr>
    </w:lvl>
    <w:lvl w:ilvl="5">
      <w:start w:val="1"/>
      <w:numFmt w:val="decimal"/>
      <w:lvlText w:val="%6."/>
      <w:lvlJc w:val="left"/>
      <w:pPr>
        <w:tabs>
          <w:tab w:val="num" w:pos="2148"/>
        </w:tabs>
        <w:ind w:left="2148" w:hanging="360"/>
      </w:pPr>
    </w:lvl>
    <w:lvl w:ilvl="6">
      <w:start w:val="1"/>
      <w:numFmt w:val="decimal"/>
      <w:lvlText w:val="%7."/>
      <w:lvlJc w:val="left"/>
      <w:pPr>
        <w:tabs>
          <w:tab w:val="num" w:pos="2508"/>
        </w:tabs>
        <w:ind w:left="2508" w:hanging="360"/>
      </w:pPr>
    </w:lvl>
    <w:lvl w:ilvl="7">
      <w:start w:val="1"/>
      <w:numFmt w:val="decimal"/>
      <w:lvlText w:val="%8."/>
      <w:lvlJc w:val="left"/>
      <w:pPr>
        <w:tabs>
          <w:tab w:val="num" w:pos="2868"/>
        </w:tabs>
        <w:ind w:left="2868" w:hanging="360"/>
      </w:pPr>
    </w:lvl>
    <w:lvl w:ilvl="8">
      <w:start w:val="1"/>
      <w:numFmt w:val="decimal"/>
      <w:lvlText w:val="%9."/>
      <w:lvlJc w:val="left"/>
      <w:pPr>
        <w:tabs>
          <w:tab w:val="num" w:pos="3228"/>
        </w:tabs>
        <w:ind w:left="3228" w:hanging="360"/>
      </w:pPr>
    </w:lvl>
  </w:abstractNum>
  <w:abstractNum w:abstractNumId="1" w15:restartNumberingAfterBreak="0">
    <w:nsid w:val="00000003"/>
    <w:multiLevelType w:val="multilevel"/>
    <w:tmpl w:val="17DE11DE"/>
    <w:name w:val="WWNum2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T208t00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4"/>
    <w:multiLevelType w:val="multilevel"/>
    <w:tmpl w:val="00000004"/>
    <w:name w:val="WWNum29"/>
    <w:lvl w:ilvl="0">
      <w:start w:val="1"/>
      <w:numFmt w:val="decimal"/>
      <w:lvlText w:val="%1."/>
      <w:lvlJc w:val="left"/>
      <w:pPr>
        <w:tabs>
          <w:tab w:val="num" w:pos="0"/>
        </w:tabs>
        <w:ind w:left="405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6"/>
    <w:multiLevelType w:val="multilevel"/>
    <w:tmpl w:val="00000006"/>
    <w:name w:val="WWNum3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7"/>
    <w:multiLevelType w:val="multilevel"/>
    <w:tmpl w:val="00000007"/>
    <w:name w:val="WWNum3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8"/>
    <w:multiLevelType w:val="multilevel"/>
    <w:tmpl w:val="00000008"/>
    <w:name w:val="WWNum33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eastAsia="TT208t00" w:cs="Times New Roman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2.%3.%4.%5.%6.%7.%8.%9.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00000009"/>
    <w:multiLevelType w:val="multilevel"/>
    <w:tmpl w:val="00000009"/>
    <w:name w:val="WWNum3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000000A"/>
    <w:multiLevelType w:val="multilevel"/>
    <w:tmpl w:val="0000000A"/>
    <w:name w:val="WWNum3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000000B"/>
    <w:multiLevelType w:val="multilevel"/>
    <w:tmpl w:val="0000000B"/>
    <w:name w:val="WWNum36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200" w:hanging="180"/>
      </w:pPr>
    </w:lvl>
  </w:abstractNum>
  <w:abstractNum w:abstractNumId="9" w15:restartNumberingAfterBreak="0">
    <w:nsid w:val="0000000C"/>
    <w:multiLevelType w:val="multilevel"/>
    <w:tmpl w:val="0000000C"/>
    <w:name w:val="WWNum3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0000000D"/>
    <w:multiLevelType w:val="multilevel"/>
    <w:tmpl w:val="D8A244A8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/>
        <w:b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680"/>
        </w:tabs>
        <w:ind w:left="680" w:hanging="323"/>
      </w:pPr>
      <w:rPr>
        <w:b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ascii="Calibri" w:hAnsi="Calibri" w:cs="Calibri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ascii="Calibri" w:hAnsi="Calibri" w:cs="Calibri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Calibri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Calibri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204"/>
        </w:tabs>
        <w:ind w:left="2204" w:hanging="360"/>
      </w:pPr>
      <w:rPr>
        <w:rFonts w:ascii="Calibri" w:hAnsi="Calibri" w:cs="Calibri"/>
        <w:b w:val="0"/>
        <w:i w:val="0"/>
        <w:iCs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Calibri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Calibri"/>
        <w:sz w:val="24"/>
        <w:szCs w:val="24"/>
      </w:rPr>
    </w:lvl>
  </w:abstractNum>
  <w:abstractNum w:abstractNumId="11" w15:restartNumberingAfterBreak="0">
    <w:nsid w:val="0000000F"/>
    <w:multiLevelType w:val="multilevel"/>
    <w:tmpl w:val="276E0BFC"/>
    <w:name w:val="WWNum41"/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  <w:rPr>
        <w:rFonts w:ascii="Calibri" w:hAnsi="Calibri" w:cs="Calibri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28" w:hanging="180"/>
      </w:pPr>
    </w:lvl>
  </w:abstractNum>
  <w:abstractNum w:abstractNumId="12" w15:restartNumberingAfterBreak="0">
    <w:nsid w:val="00000012"/>
    <w:multiLevelType w:val="multilevel"/>
    <w:tmpl w:val="00000012"/>
    <w:name w:val="WWNum4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00000013"/>
    <w:multiLevelType w:val="multilevel"/>
    <w:tmpl w:val="00000013"/>
    <w:name w:val="WWNum45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/>
      </w:rPr>
    </w:lvl>
  </w:abstractNum>
  <w:abstractNum w:abstractNumId="14" w15:restartNumberingAfterBreak="0">
    <w:nsid w:val="00000014"/>
    <w:multiLevelType w:val="multilevel"/>
    <w:tmpl w:val="00000014"/>
    <w:name w:val="WWNum46"/>
    <w:lvl w:ilvl="0">
      <w:start w:val="1"/>
      <w:numFmt w:val="decimal"/>
      <w:lvlText w:val="%1)"/>
      <w:lvlJc w:val="left"/>
      <w:pPr>
        <w:tabs>
          <w:tab w:val="num" w:pos="0"/>
        </w:tabs>
        <w:ind w:left="7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22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94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6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8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1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82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540" w:hanging="180"/>
      </w:pPr>
    </w:lvl>
  </w:abstractNum>
  <w:abstractNum w:abstractNumId="15" w15:restartNumberingAfterBreak="0">
    <w:nsid w:val="00000015"/>
    <w:multiLevelType w:val="multilevel"/>
    <w:tmpl w:val="F3F0E540"/>
    <w:name w:val="WWNum4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00000016"/>
    <w:multiLevelType w:val="multilevel"/>
    <w:tmpl w:val="00000016"/>
    <w:name w:val="WWNum4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00000017"/>
    <w:multiLevelType w:val="multilevel"/>
    <w:tmpl w:val="00000017"/>
    <w:name w:val="WWNum50"/>
    <w:lvl w:ilvl="0">
      <w:start w:val="8"/>
      <w:numFmt w:val="decimal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00000032"/>
    <w:multiLevelType w:val="singleLevel"/>
    <w:tmpl w:val="00000032"/>
    <w:name w:val="WW8Num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sz w:val="24"/>
        <w:szCs w:val="24"/>
      </w:rPr>
    </w:lvl>
  </w:abstractNum>
  <w:abstractNum w:abstractNumId="19" w15:restartNumberingAfterBreak="0">
    <w:nsid w:val="0FE86478"/>
    <w:multiLevelType w:val="hybridMultilevel"/>
    <w:tmpl w:val="F0DE3B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2FD2950"/>
    <w:multiLevelType w:val="hybridMultilevel"/>
    <w:tmpl w:val="233E7A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CC3F3D"/>
    <w:multiLevelType w:val="hybridMultilevel"/>
    <w:tmpl w:val="C654251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1D76110"/>
    <w:multiLevelType w:val="hybridMultilevel"/>
    <w:tmpl w:val="FF9CC892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6DD9651C"/>
    <w:multiLevelType w:val="hybridMultilevel"/>
    <w:tmpl w:val="7C900B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1133305">
    <w:abstractNumId w:val="0"/>
  </w:num>
  <w:num w:numId="2" w16cid:durableId="1400715915">
    <w:abstractNumId w:val="1"/>
  </w:num>
  <w:num w:numId="3" w16cid:durableId="1845588838">
    <w:abstractNumId w:val="2"/>
  </w:num>
  <w:num w:numId="4" w16cid:durableId="1586063664">
    <w:abstractNumId w:val="3"/>
  </w:num>
  <w:num w:numId="5" w16cid:durableId="1767574799">
    <w:abstractNumId w:val="4"/>
  </w:num>
  <w:num w:numId="6" w16cid:durableId="950165365">
    <w:abstractNumId w:val="5"/>
  </w:num>
  <w:num w:numId="7" w16cid:durableId="1055273836">
    <w:abstractNumId w:val="7"/>
  </w:num>
  <w:num w:numId="8" w16cid:durableId="1024095001">
    <w:abstractNumId w:val="8"/>
  </w:num>
  <w:num w:numId="9" w16cid:durableId="1161702998">
    <w:abstractNumId w:val="9"/>
  </w:num>
  <w:num w:numId="10" w16cid:durableId="143012376">
    <w:abstractNumId w:val="11"/>
  </w:num>
  <w:num w:numId="11" w16cid:durableId="1364287628">
    <w:abstractNumId w:val="12"/>
  </w:num>
  <w:num w:numId="12" w16cid:durableId="1194348905">
    <w:abstractNumId w:val="15"/>
  </w:num>
  <w:num w:numId="13" w16cid:durableId="1761221713">
    <w:abstractNumId w:val="16"/>
  </w:num>
  <w:num w:numId="14" w16cid:durableId="678002050">
    <w:abstractNumId w:val="17"/>
  </w:num>
  <w:num w:numId="15" w16cid:durableId="1185435317">
    <w:abstractNumId w:val="22"/>
  </w:num>
  <w:num w:numId="16" w16cid:durableId="80028558">
    <w:abstractNumId w:val="19"/>
  </w:num>
  <w:num w:numId="17" w16cid:durableId="981693428">
    <w:abstractNumId w:val="20"/>
  </w:num>
  <w:num w:numId="18" w16cid:durableId="482619271">
    <w:abstractNumId w:val="23"/>
  </w:num>
  <w:num w:numId="19" w16cid:durableId="416093258">
    <w:abstractNumId w:val="2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986"/>
    <w:rsid w:val="00011058"/>
    <w:rsid w:val="0001335E"/>
    <w:rsid w:val="00020B46"/>
    <w:rsid w:val="00020D61"/>
    <w:rsid w:val="000337E4"/>
    <w:rsid w:val="00043AF9"/>
    <w:rsid w:val="000672B9"/>
    <w:rsid w:val="000679AE"/>
    <w:rsid w:val="0007736E"/>
    <w:rsid w:val="000927C7"/>
    <w:rsid w:val="00095545"/>
    <w:rsid w:val="0009700D"/>
    <w:rsid w:val="000A2D4C"/>
    <w:rsid w:val="000A3F5E"/>
    <w:rsid w:val="000A56F0"/>
    <w:rsid w:val="000B2C2B"/>
    <w:rsid w:val="000B6C03"/>
    <w:rsid w:val="000C2870"/>
    <w:rsid w:val="000C7C78"/>
    <w:rsid w:val="000D0533"/>
    <w:rsid w:val="000D1EAF"/>
    <w:rsid w:val="000D5E37"/>
    <w:rsid w:val="000D63AE"/>
    <w:rsid w:val="000E1B0D"/>
    <w:rsid w:val="000E283D"/>
    <w:rsid w:val="000E3F4A"/>
    <w:rsid w:val="000F0621"/>
    <w:rsid w:val="000F31BE"/>
    <w:rsid w:val="000F5B96"/>
    <w:rsid w:val="00112A02"/>
    <w:rsid w:val="00115501"/>
    <w:rsid w:val="001177BA"/>
    <w:rsid w:val="001223F4"/>
    <w:rsid w:val="00122653"/>
    <w:rsid w:val="001231CC"/>
    <w:rsid w:val="00127537"/>
    <w:rsid w:val="00134E24"/>
    <w:rsid w:val="00150AB6"/>
    <w:rsid w:val="00151FF6"/>
    <w:rsid w:val="00152B9D"/>
    <w:rsid w:val="00153D20"/>
    <w:rsid w:val="00155B2A"/>
    <w:rsid w:val="00156CDB"/>
    <w:rsid w:val="0016295A"/>
    <w:rsid w:val="00184C69"/>
    <w:rsid w:val="00186AF7"/>
    <w:rsid w:val="00190FD4"/>
    <w:rsid w:val="001916EE"/>
    <w:rsid w:val="00192BD5"/>
    <w:rsid w:val="001941C7"/>
    <w:rsid w:val="001A1ADF"/>
    <w:rsid w:val="001A2EC6"/>
    <w:rsid w:val="001A42FC"/>
    <w:rsid w:val="001A5C73"/>
    <w:rsid w:val="001B04A8"/>
    <w:rsid w:val="001B42B2"/>
    <w:rsid w:val="001B5776"/>
    <w:rsid w:val="001B5F4C"/>
    <w:rsid w:val="001B70B8"/>
    <w:rsid w:val="001C18B3"/>
    <w:rsid w:val="001C601B"/>
    <w:rsid w:val="001D5E48"/>
    <w:rsid w:val="001E7ADB"/>
    <w:rsid w:val="001F40BE"/>
    <w:rsid w:val="001F5643"/>
    <w:rsid w:val="001F7D35"/>
    <w:rsid w:val="00210F07"/>
    <w:rsid w:val="00211186"/>
    <w:rsid w:val="00212669"/>
    <w:rsid w:val="00214E97"/>
    <w:rsid w:val="002179A4"/>
    <w:rsid w:val="002259D8"/>
    <w:rsid w:val="0023056C"/>
    <w:rsid w:val="00232321"/>
    <w:rsid w:val="00244E1A"/>
    <w:rsid w:val="00255ADC"/>
    <w:rsid w:val="00256938"/>
    <w:rsid w:val="0026639B"/>
    <w:rsid w:val="0026691A"/>
    <w:rsid w:val="00271131"/>
    <w:rsid w:val="0029303D"/>
    <w:rsid w:val="002A30F3"/>
    <w:rsid w:val="002A4E33"/>
    <w:rsid w:val="002A51AD"/>
    <w:rsid w:val="002B00CE"/>
    <w:rsid w:val="002B0775"/>
    <w:rsid w:val="002B229D"/>
    <w:rsid w:val="002B4754"/>
    <w:rsid w:val="002B6243"/>
    <w:rsid w:val="002C4C7E"/>
    <w:rsid w:val="002D1573"/>
    <w:rsid w:val="002D39FE"/>
    <w:rsid w:val="002D6256"/>
    <w:rsid w:val="002D6713"/>
    <w:rsid w:val="002E6F7E"/>
    <w:rsid w:val="002F2A61"/>
    <w:rsid w:val="002F2CBB"/>
    <w:rsid w:val="002F43AB"/>
    <w:rsid w:val="003064F1"/>
    <w:rsid w:val="00306C73"/>
    <w:rsid w:val="00311AA3"/>
    <w:rsid w:val="00323E25"/>
    <w:rsid w:val="00327D8B"/>
    <w:rsid w:val="00333322"/>
    <w:rsid w:val="00341041"/>
    <w:rsid w:val="00344444"/>
    <w:rsid w:val="00356EEB"/>
    <w:rsid w:val="00363D80"/>
    <w:rsid w:val="00364424"/>
    <w:rsid w:val="0038070B"/>
    <w:rsid w:val="00392EF1"/>
    <w:rsid w:val="003A0057"/>
    <w:rsid w:val="003A7D6A"/>
    <w:rsid w:val="003B06C2"/>
    <w:rsid w:val="003B3C11"/>
    <w:rsid w:val="003C0EE3"/>
    <w:rsid w:val="003C6135"/>
    <w:rsid w:val="003C7D6A"/>
    <w:rsid w:val="003D5CFF"/>
    <w:rsid w:val="003E08D6"/>
    <w:rsid w:val="003E6409"/>
    <w:rsid w:val="003F1D5F"/>
    <w:rsid w:val="003F4A7C"/>
    <w:rsid w:val="003F59FD"/>
    <w:rsid w:val="00412E62"/>
    <w:rsid w:val="004139C7"/>
    <w:rsid w:val="00415B9D"/>
    <w:rsid w:val="00416F62"/>
    <w:rsid w:val="00417D0E"/>
    <w:rsid w:val="004309B8"/>
    <w:rsid w:val="0043338D"/>
    <w:rsid w:val="004344BB"/>
    <w:rsid w:val="0043608D"/>
    <w:rsid w:val="00437E48"/>
    <w:rsid w:val="00446ACB"/>
    <w:rsid w:val="004522DD"/>
    <w:rsid w:val="004536A8"/>
    <w:rsid w:val="0046023E"/>
    <w:rsid w:val="00462C81"/>
    <w:rsid w:val="004640EF"/>
    <w:rsid w:val="004712FD"/>
    <w:rsid w:val="0047200E"/>
    <w:rsid w:val="004742EC"/>
    <w:rsid w:val="00476184"/>
    <w:rsid w:val="00484318"/>
    <w:rsid w:val="00484D64"/>
    <w:rsid w:val="004871B9"/>
    <w:rsid w:val="00491D16"/>
    <w:rsid w:val="00492487"/>
    <w:rsid w:val="004A2B6D"/>
    <w:rsid w:val="004A37ED"/>
    <w:rsid w:val="004A6A25"/>
    <w:rsid w:val="004B26A5"/>
    <w:rsid w:val="004B26CE"/>
    <w:rsid w:val="004B3F41"/>
    <w:rsid w:val="004B6683"/>
    <w:rsid w:val="004C05D6"/>
    <w:rsid w:val="004C08AA"/>
    <w:rsid w:val="004C22AF"/>
    <w:rsid w:val="004C74CD"/>
    <w:rsid w:val="004D5331"/>
    <w:rsid w:val="004E2000"/>
    <w:rsid w:val="004E2229"/>
    <w:rsid w:val="004E68C0"/>
    <w:rsid w:val="004E6CE1"/>
    <w:rsid w:val="004E795C"/>
    <w:rsid w:val="004F2D68"/>
    <w:rsid w:val="004F33D4"/>
    <w:rsid w:val="004F3464"/>
    <w:rsid w:val="004F3E09"/>
    <w:rsid w:val="004F570B"/>
    <w:rsid w:val="004F7A19"/>
    <w:rsid w:val="00511F34"/>
    <w:rsid w:val="00514F49"/>
    <w:rsid w:val="0052211B"/>
    <w:rsid w:val="00522815"/>
    <w:rsid w:val="00525A7F"/>
    <w:rsid w:val="00526E08"/>
    <w:rsid w:val="00540BD1"/>
    <w:rsid w:val="0055519D"/>
    <w:rsid w:val="00555CDC"/>
    <w:rsid w:val="00566228"/>
    <w:rsid w:val="005704F1"/>
    <w:rsid w:val="00573BE9"/>
    <w:rsid w:val="0058354E"/>
    <w:rsid w:val="005853C1"/>
    <w:rsid w:val="0058652F"/>
    <w:rsid w:val="00593495"/>
    <w:rsid w:val="005A05EB"/>
    <w:rsid w:val="005A2D50"/>
    <w:rsid w:val="005A2FEB"/>
    <w:rsid w:val="005A5E57"/>
    <w:rsid w:val="005A61B0"/>
    <w:rsid w:val="005C3C9F"/>
    <w:rsid w:val="005D7C99"/>
    <w:rsid w:val="005E65F5"/>
    <w:rsid w:val="005F0947"/>
    <w:rsid w:val="005F0A1D"/>
    <w:rsid w:val="005F1868"/>
    <w:rsid w:val="00612C86"/>
    <w:rsid w:val="006155E2"/>
    <w:rsid w:val="00617B96"/>
    <w:rsid w:val="00620A8D"/>
    <w:rsid w:val="0062362A"/>
    <w:rsid w:val="00631FB6"/>
    <w:rsid w:val="00644FFE"/>
    <w:rsid w:val="00653986"/>
    <w:rsid w:val="00656204"/>
    <w:rsid w:val="00657DB1"/>
    <w:rsid w:val="00682C3A"/>
    <w:rsid w:val="0069241F"/>
    <w:rsid w:val="006942A2"/>
    <w:rsid w:val="006966D8"/>
    <w:rsid w:val="006A0316"/>
    <w:rsid w:val="006A4F7D"/>
    <w:rsid w:val="006B212C"/>
    <w:rsid w:val="006B2FF2"/>
    <w:rsid w:val="006B5A69"/>
    <w:rsid w:val="006C0F0B"/>
    <w:rsid w:val="006C4AA0"/>
    <w:rsid w:val="006C58BF"/>
    <w:rsid w:val="006D0503"/>
    <w:rsid w:val="006D3CAF"/>
    <w:rsid w:val="006E0310"/>
    <w:rsid w:val="006E3F70"/>
    <w:rsid w:val="006E71EC"/>
    <w:rsid w:val="00706673"/>
    <w:rsid w:val="00710025"/>
    <w:rsid w:val="007119AA"/>
    <w:rsid w:val="00714E2C"/>
    <w:rsid w:val="007155E2"/>
    <w:rsid w:val="007223AC"/>
    <w:rsid w:val="00724DA5"/>
    <w:rsid w:val="0074032A"/>
    <w:rsid w:val="00741025"/>
    <w:rsid w:val="0074390B"/>
    <w:rsid w:val="00743BE8"/>
    <w:rsid w:val="00757841"/>
    <w:rsid w:val="0077304F"/>
    <w:rsid w:val="00774A8F"/>
    <w:rsid w:val="00776E7F"/>
    <w:rsid w:val="0077770E"/>
    <w:rsid w:val="007978FB"/>
    <w:rsid w:val="007B00A0"/>
    <w:rsid w:val="007B2E2E"/>
    <w:rsid w:val="007D1385"/>
    <w:rsid w:val="007E0B60"/>
    <w:rsid w:val="007E1D4D"/>
    <w:rsid w:val="007F27F1"/>
    <w:rsid w:val="008179A8"/>
    <w:rsid w:val="008209FD"/>
    <w:rsid w:val="008367EA"/>
    <w:rsid w:val="008527D5"/>
    <w:rsid w:val="00864947"/>
    <w:rsid w:val="008708D0"/>
    <w:rsid w:val="00871C9F"/>
    <w:rsid w:val="00890BB6"/>
    <w:rsid w:val="00896E24"/>
    <w:rsid w:val="008A1070"/>
    <w:rsid w:val="008A742D"/>
    <w:rsid w:val="008B05A3"/>
    <w:rsid w:val="008B0A4D"/>
    <w:rsid w:val="008B0E57"/>
    <w:rsid w:val="008B3DD8"/>
    <w:rsid w:val="008C1B2F"/>
    <w:rsid w:val="008C264E"/>
    <w:rsid w:val="008C5ED7"/>
    <w:rsid w:val="008C780F"/>
    <w:rsid w:val="008E49E9"/>
    <w:rsid w:val="008E7100"/>
    <w:rsid w:val="008F052E"/>
    <w:rsid w:val="008F3C27"/>
    <w:rsid w:val="008F6530"/>
    <w:rsid w:val="009020E9"/>
    <w:rsid w:val="00906F92"/>
    <w:rsid w:val="00906FAF"/>
    <w:rsid w:val="00912D9B"/>
    <w:rsid w:val="009141A4"/>
    <w:rsid w:val="00914A81"/>
    <w:rsid w:val="009155E4"/>
    <w:rsid w:val="00917090"/>
    <w:rsid w:val="0092254A"/>
    <w:rsid w:val="00924F00"/>
    <w:rsid w:val="00927FAC"/>
    <w:rsid w:val="009317B6"/>
    <w:rsid w:val="009325C1"/>
    <w:rsid w:val="00934BA8"/>
    <w:rsid w:val="009429A2"/>
    <w:rsid w:val="00950B83"/>
    <w:rsid w:val="0096208E"/>
    <w:rsid w:val="00964A64"/>
    <w:rsid w:val="0096533D"/>
    <w:rsid w:val="0096730F"/>
    <w:rsid w:val="009804A7"/>
    <w:rsid w:val="00981C54"/>
    <w:rsid w:val="00983740"/>
    <w:rsid w:val="009845B4"/>
    <w:rsid w:val="00987B5D"/>
    <w:rsid w:val="009929E2"/>
    <w:rsid w:val="00993042"/>
    <w:rsid w:val="009941F9"/>
    <w:rsid w:val="0099513B"/>
    <w:rsid w:val="009A3727"/>
    <w:rsid w:val="009B0503"/>
    <w:rsid w:val="009B07A1"/>
    <w:rsid w:val="009B10B6"/>
    <w:rsid w:val="009B16C7"/>
    <w:rsid w:val="009B2022"/>
    <w:rsid w:val="009C0ACB"/>
    <w:rsid w:val="009C34C9"/>
    <w:rsid w:val="009C574B"/>
    <w:rsid w:val="009C7C88"/>
    <w:rsid w:val="009D4326"/>
    <w:rsid w:val="009D5D50"/>
    <w:rsid w:val="009D7785"/>
    <w:rsid w:val="009E0B5B"/>
    <w:rsid w:val="009E63E3"/>
    <w:rsid w:val="009E6F23"/>
    <w:rsid w:val="009F2ACD"/>
    <w:rsid w:val="009F3978"/>
    <w:rsid w:val="009F67FF"/>
    <w:rsid w:val="00A01236"/>
    <w:rsid w:val="00A02A23"/>
    <w:rsid w:val="00A03F29"/>
    <w:rsid w:val="00A108D8"/>
    <w:rsid w:val="00A12779"/>
    <w:rsid w:val="00A245DE"/>
    <w:rsid w:val="00A33758"/>
    <w:rsid w:val="00A361F2"/>
    <w:rsid w:val="00A367F4"/>
    <w:rsid w:val="00A44CA1"/>
    <w:rsid w:val="00A46B7B"/>
    <w:rsid w:val="00A50A75"/>
    <w:rsid w:val="00A51925"/>
    <w:rsid w:val="00A56C89"/>
    <w:rsid w:val="00A6175E"/>
    <w:rsid w:val="00A627D2"/>
    <w:rsid w:val="00A700D0"/>
    <w:rsid w:val="00A71C4F"/>
    <w:rsid w:val="00A73831"/>
    <w:rsid w:val="00A73E7C"/>
    <w:rsid w:val="00A74DB7"/>
    <w:rsid w:val="00A8056E"/>
    <w:rsid w:val="00A833D5"/>
    <w:rsid w:val="00A84926"/>
    <w:rsid w:val="00A92002"/>
    <w:rsid w:val="00A957D4"/>
    <w:rsid w:val="00A97F1F"/>
    <w:rsid w:val="00AA304E"/>
    <w:rsid w:val="00AB0DDF"/>
    <w:rsid w:val="00AC2356"/>
    <w:rsid w:val="00AC7034"/>
    <w:rsid w:val="00AD030C"/>
    <w:rsid w:val="00AD6E1A"/>
    <w:rsid w:val="00AE74BC"/>
    <w:rsid w:val="00AE7C79"/>
    <w:rsid w:val="00AF5B5F"/>
    <w:rsid w:val="00AF7FA9"/>
    <w:rsid w:val="00B042FC"/>
    <w:rsid w:val="00B04390"/>
    <w:rsid w:val="00B04A24"/>
    <w:rsid w:val="00B20FC7"/>
    <w:rsid w:val="00B21077"/>
    <w:rsid w:val="00B218F8"/>
    <w:rsid w:val="00B24C0F"/>
    <w:rsid w:val="00B25ED9"/>
    <w:rsid w:val="00B26513"/>
    <w:rsid w:val="00B32DB0"/>
    <w:rsid w:val="00B33F9A"/>
    <w:rsid w:val="00B374DA"/>
    <w:rsid w:val="00B478E9"/>
    <w:rsid w:val="00B53008"/>
    <w:rsid w:val="00B559BF"/>
    <w:rsid w:val="00B60BC8"/>
    <w:rsid w:val="00B6359B"/>
    <w:rsid w:val="00B66341"/>
    <w:rsid w:val="00B66CF7"/>
    <w:rsid w:val="00B718FC"/>
    <w:rsid w:val="00B732CF"/>
    <w:rsid w:val="00B806DD"/>
    <w:rsid w:val="00B858C9"/>
    <w:rsid w:val="00B85E94"/>
    <w:rsid w:val="00BA0B4F"/>
    <w:rsid w:val="00BA34A9"/>
    <w:rsid w:val="00BA38C0"/>
    <w:rsid w:val="00BA5B77"/>
    <w:rsid w:val="00BA5DA8"/>
    <w:rsid w:val="00BB1062"/>
    <w:rsid w:val="00BB31F5"/>
    <w:rsid w:val="00BC3515"/>
    <w:rsid w:val="00BD03D8"/>
    <w:rsid w:val="00BE0BAF"/>
    <w:rsid w:val="00BE3F33"/>
    <w:rsid w:val="00BE60DD"/>
    <w:rsid w:val="00BF0528"/>
    <w:rsid w:val="00BF54B4"/>
    <w:rsid w:val="00BF6DA9"/>
    <w:rsid w:val="00C04E78"/>
    <w:rsid w:val="00C06F99"/>
    <w:rsid w:val="00C07DF1"/>
    <w:rsid w:val="00C21294"/>
    <w:rsid w:val="00C22953"/>
    <w:rsid w:val="00C262D0"/>
    <w:rsid w:val="00C3506A"/>
    <w:rsid w:val="00C40A32"/>
    <w:rsid w:val="00C45BA7"/>
    <w:rsid w:val="00C46800"/>
    <w:rsid w:val="00C520F2"/>
    <w:rsid w:val="00C6571D"/>
    <w:rsid w:val="00C74C3F"/>
    <w:rsid w:val="00C81453"/>
    <w:rsid w:val="00C90CB6"/>
    <w:rsid w:val="00CA2E3B"/>
    <w:rsid w:val="00CA52D2"/>
    <w:rsid w:val="00CA680E"/>
    <w:rsid w:val="00CB02DB"/>
    <w:rsid w:val="00CB45D8"/>
    <w:rsid w:val="00CC408E"/>
    <w:rsid w:val="00CC71A2"/>
    <w:rsid w:val="00CD0963"/>
    <w:rsid w:val="00CD552F"/>
    <w:rsid w:val="00CE6AFD"/>
    <w:rsid w:val="00CF07C4"/>
    <w:rsid w:val="00CF15A8"/>
    <w:rsid w:val="00CF1F5D"/>
    <w:rsid w:val="00CF3D3B"/>
    <w:rsid w:val="00CF42EA"/>
    <w:rsid w:val="00D02321"/>
    <w:rsid w:val="00D03B5F"/>
    <w:rsid w:val="00D05E51"/>
    <w:rsid w:val="00D07AD7"/>
    <w:rsid w:val="00D23320"/>
    <w:rsid w:val="00D31C44"/>
    <w:rsid w:val="00D339D6"/>
    <w:rsid w:val="00D379B0"/>
    <w:rsid w:val="00D4021B"/>
    <w:rsid w:val="00D412E1"/>
    <w:rsid w:val="00D42F56"/>
    <w:rsid w:val="00D526F4"/>
    <w:rsid w:val="00D52793"/>
    <w:rsid w:val="00D57CA1"/>
    <w:rsid w:val="00D63290"/>
    <w:rsid w:val="00D64CB5"/>
    <w:rsid w:val="00D72F26"/>
    <w:rsid w:val="00D731AD"/>
    <w:rsid w:val="00D91077"/>
    <w:rsid w:val="00D9127B"/>
    <w:rsid w:val="00DB0742"/>
    <w:rsid w:val="00DB081E"/>
    <w:rsid w:val="00DB4C50"/>
    <w:rsid w:val="00DC36DF"/>
    <w:rsid w:val="00DC769A"/>
    <w:rsid w:val="00DC7CC2"/>
    <w:rsid w:val="00DD2BC5"/>
    <w:rsid w:val="00DD32C8"/>
    <w:rsid w:val="00DD7C1F"/>
    <w:rsid w:val="00DE7912"/>
    <w:rsid w:val="00DF0CBF"/>
    <w:rsid w:val="00DF3952"/>
    <w:rsid w:val="00DF54D6"/>
    <w:rsid w:val="00E102EA"/>
    <w:rsid w:val="00E1095C"/>
    <w:rsid w:val="00E20765"/>
    <w:rsid w:val="00E23E55"/>
    <w:rsid w:val="00E25374"/>
    <w:rsid w:val="00E31004"/>
    <w:rsid w:val="00E355B0"/>
    <w:rsid w:val="00E51907"/>
    <w:rsid w:val="00E5322A"/>
    <w:rsid w:val="00E53D2F"/>
    <w:rsid w:val="00E65669"/>
    <w:rsid w:val="00E75C1F"/>
    <w:rsid w:val="00E839D8"/>
    <w:rsid w:val="00E84F92"/>
    <w:rsid w:val="00E91649"/>
    <w:rsid w:val="00E9170F"/>
    <w:rsid w:val="00E926E5"/>
    <w:rsid w:val="00E94214"/>
    <w:rsid w:val="00EB4CC2"/>
    <w:rsid w:val="00EB52E5"/>
    <w:rsid w:val="00EB7A5A"/>
    <w:rsid w:val="00EC750F"/>
    <w:rsid w:val="00ED7C11"/>
    <w:rsid w:val="00ED7E7B"/>
    <w:rsid w:val="00EE395D"/>
    <w:rsid w:val="00EF46D5"/>
    <w:rsid w:val="00F10B41"/>
    <w:rsid w:val="00F14388"/>
    <w:rsid w:val="00F14C92"/>
    <w:rsid w:val="00F14FFA"/>
    <w:rsid w:val="00F1765F"/>
    <w:rsid w:val="00F21545"/>
    <w:rsid w:val="00F261AA"/>
    <w:rsid w:val="00F32A16"/>
    <w:rsid w:val="00F42AA5"/>
    <w:rsid w:val="00F440C9"/>
    <w:rsid w:val="00F47D6C"/>
    <w:rsid w:val="00F502F8"/>
    <w:rsid w:val="00F640B9"/>
    <w:rsid w:val="00F71F6D"/>
    <w:rsid w:val="00F9388C"/>
    <w:rsid w:val="00FA368F"/>
    <w:rsid w:val="00FB4021"/>
    <w:rsid w:val="00FB6215"/>
    <w:rsid w:val="00FC015F"/>
    <w:rsid w:val="00FC1593"/>
    <w:rsid w:val="00FC1A1F"/>
    <w:rsid w:val="00FC53AE"/>
    <w:rsid w:val="00FD4E98"/>
    <w:rsid w:val="00FE01CE"/>
    <w:rsid w:val="00FE2D8A"/>
    <w:rsid w:val="00FE6649"/>
    <w:rsid w:val="00FE7284"/>
    <w:rsid w:val="00FF5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D035CF"/>
  <w15:docId w15:val="{85DB5DA0-A6C6-4CCB-ACC2-54321FD64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A304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539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3986"/>
  </w:style>
  <w:style w:type="paragraph" w:styleId="Stopka">
    <w:name w:val="footer"/>
    <w:basedOn w:val="Normalny"/>
    <w:link w:val="StopkaZnak"/>
    <w:uiPriority w:val="99"/>
    <w:unhideWhenUsed/>
    <w:rsid w:val="006539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3986"/>
  </w:style>
  <w:style w:type="paragraph" w:styleId="Tekstdymka">
    <w:name w:val="Balloon Text"/>
    <w:basedOn w:val="Normalny"/>
    <w:link w:val="TekstdymkaZnak"/>
    <w:uiPriority w:val="99"/>
    <w:semiHidden/>
    <w:unhideWhenUsed/>
    <w:rsid w:val="006539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3986"/>
    <w:rPr>
      <w:rFonts w:ascii="Tahoma" w:hAnsi="Tahoma" w:cs="Tahoma"/>
      <w:sz w:val="16"/>
      <w:szCs w:val="16"/>
    </w:rPr>
  </w:style>
  <w:style w:type="paragraph" w:styleId="Akapitzlist">
    <w:name w:val="List Paragraph"/>
    <w:aliases w:val="Numerowanie"/>
    <w:basedOn w:val="Normalny"/>
    <w:link w:val="AkapitzlistZnak"/>
    <w:uiPriority w:val="34"/>
    <w:qFormat/>
    <w:rsid w:val="008F653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520F2"/>
    <w:rPr>
      <w:color w:val="0000FF" w:themeColor="hyperlink"/>
      <w:u w:val="single"/>
    </w:rPr>
  </w:style>
  <w:style w:type="paragraph" w:styleId="Tekstprzypisudolnego">
    <w:name w:val="footnote text"/>
    <w:aliases w:val="Podrozdział,Footnote,Podrozdział Znak,Podrozdzia3"/>
    <w:basedOn w:val="Normalny"/>
    <w:link w:val="TekstprzypisudolnegoZnak"/>
    <w:uiPriority w:val="99"/>
    <w:unhideWhenUsed/>
    <w:rsid w:val="00AA304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2,Footnote Znak1,Podrozdział Znak Znak1,Podrozdzia3 Znak1"/>
    <w:basedOn w:val="Domylnaczcionkaakapitu"/>
    <w:link w:val="Tekstprzypisudolnego"/>
    <w:uiPriority w:val="99"/>
    <w:semiHidden/>
    <w:rsid w:val="00AA304E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unhideWhenUsed/>
    <w:rsid w:val="00AA304E"/>
    <w:rPr>
      <w:vertAlign w:val="superscript"/>
    </w:rPr>
  </w:style>
  <w:style w:type="paragraph" w:customStyle="1" w:styleId="Style96">
    <w:name w:val="Style96"/>
    <w:basedOn w:val="Normalny"/>
    <w:rsid w:val="002B4754"/>
    <w:pPr>
      <w:widowControl w:val="0"/>
      <w:autoSpaceDE w:val="0"/>
      <w:autoSpaceDN w:val="0"/>
      <w:adjustRightInd w:val="0"/>
      <w:spacing w:after="0" w:line="158" w:lineRule="exact"/>
      <w:jc w:val="both"/>
    </w:pPr>
    <w:rPr>
      <w:rFonts w:ascii="Arial Unicode MS" w:eastAsia="Arial Unicode MS" w:hAnsi="Times New Roman"/>
      <w:sz w:val="24"/>
      <w:szCs w:val="24"/>
      <w:lang w:eastAsia="pl-PL"/>
    </w:rPr>
  </w:style>
  <w:style w:type="paragraph" w:customStyle="1" w:styleId="Style104">
    <w:name w:val="Style104"/>
    <w:basedOn w:val="Normalny"/>
    <w:rsid w:val="002B4754"/>
    <w:pPr>
      <w:widowControl w:val="0"/>
      <w:autoSpaceDE w:val="0"/>
      <w:autoSpaceDN w:val="0"/>
      <w:adjustRightInd w:val="0"/>
      <w:spacing w:after="0" w:line="163" w:lineRule="exact"/>
      <w:jc w:val="both"/>
    </w:pPr>
    <w:rPr>
      <w:rFonts w:ascii="Arial Unicode MS" w:eastAsia="Arial Unicode MS" w:hAnsi="Times New Roman"/>
      <w:sz w:val="24"/>
      <w:szCs w:val="24"/>
      <w:lang w:eastAsia="pl-PL"/>
    </w:rPr>
  </w:style>
  <w:style w:type="character" w:customStyle="1" w:styleId="FontStyle139">
    <w:name w:val="Font Style139"/>
    <w:basedOn w:val="Domylnaczcionkaakapitu"/>
    <w:rsid w:val="002B4754"/>
    <w:rPr>
      <w:rFonts w:ascii="Times New Roman" w:hAnsi="Times New Roman" w:cs="Times New Roman"/>
      <w:sz w:val="12"/>
      <w:szCs w:val="12"/>
    </w:rPr>
  </w:style>
  <w:style w:type="table" w:styleId="Tabela-Siatka">
    <w:name w:val="Table Grid"/>
    <w:basedOn w:val="Standardowy"/>
    <w:rsid w:val="00E942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40">
    <w:name w:val="Font Style140"/>
    <w:basedOn w:val="Domylnaczcionkaakapitu"/>
    <w:rsid w:val="00153D20"/>
    <w:rPr>
      <w:rFonts w:ascii="Times New Roman" w:hAnsi="Times New Roman" w:cs="Times New Roman"/>
      <w:b/>
      <w:bCs/>
      <w:sz w:val="12"/>
      <w:szCs w:val="1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223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223A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223AC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223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223AC"/>
    <w:rPr>
      <w:rFonts w:ascii="Calibri" w:eastAsia="Calibri" w:hAnsi="Calibri" w:cs="Times New Roman"/>
      <w:b/>
      <w:bCs/>
      <w:sz w:val="20"/>
      <w:szCs w:val="20"/>
    </w:rPr>
  </w:style>
  <w:style w:type="character" w:customStyle="1" w:styleId="AkapitzlistZnak">
    <w:name w:val="Akapit z listą Znak"/>
    <w:aliases w:val="Numerowanie Znak"/>
    <w:link w:val="Akapitzlist"/>
    <w:uiPriority w:val="99"/>
    <w:qFormat/>
    <w:locked/>
    <w:rsid w:val="0026691A"/>
    <w:rPr>
      <w:rFonts w:ascii="Calibri" w:eastAsia="Calibri" w:hAnsi="Calibri" w:cs="Times New Roman"/>
    </w:rPr>
  </w:style>
  <w:style w:type="character" w:customStyle="1" w:styleId="Znakiprzypiswdolnych">
    <w:name w:val="Znaki przypisów dolnych"/>
    <w:rsid w:val="005D7C99"/>
    <w:rPr>
      <w:vertAlign w:val="superscript"/>
    </w:rPr>
  </w:style>
  <w:style w:type="character" w:customStyle="1" w:styleId="Kkursywa">
    <w:name w:val="_K_ – kursywa"/>
    <w:qFormat/>
    <w:rsid w:val="005D7C99"/>
    <w:rPr>
      <w:i/>
    </w:rPr>
  </w:style>
  <w:style w:type="character" w:customStyle="1" w:styleId="TekstprzypisudolnegoZnak1">
    <w:name w:val="Tekst przypisu dolnego Znak1"/>
    <w:aliases w:val="Podrozdział Znak1,Footnote Znak,Podrozdział Znak Znak,Podrozdzia3 Znak"/>
    <w:locked/>
    <w:rsid w:val="005D7C99"/>
    <w:rPr>
      <w:lang w:eastAsia="zh-CN"/>
    </w:rPr>
  </w:style>
  <w:style w:type="paragraph" w:styleId="Poprawka">
    <w:name w:val="Revision"/>
    <w:hidden/>
    <w:uiPriority w:val="99"/>
    <w:semiHidden/>
    <w:rsid w:val="000679A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47D6C"/>
    <w:rPr>
      <w:color w:val="605E5C"/>
      <w:shd w:val="clear" w:color="auto" w:fill="E1DFDD"/>
    </w:rPr>
  </w:style>
  <w:style w:type="paragraph" w:customStyle="1" w:styleId="Default">
    <w:name w:val="Default"/>
    <w:rsid w:val="00A3375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customStyle="1" w:styleId="padding-right-standard">
    <w:name w:val="padding-right-standard"/>
    <w:basedOn w:val="Domylnaczcionkaakapitu"/>
    <w:rsid w:val="00A33758"/>
  </w:style>
  <w:style w:type="paragraph" w:customStyle="1" w:styleId="Akapitzlist1">
    <w:name w:val="Akapit z listą1"/>
    <w:basedOn w:val="Normalny"/>
    <w:rsid w:val="00BE60DD"/>
    <w:pPr>
      <w:widowControl w:val="0"/>
      <w:suppressAutoHyphens/>
      <w:ind w:left="720"/>
    </w:pPr>
    <w:rPr>
      <w:rFonts w:cs="Arial"/>
      <w:kern w:val="1"/>
      <w:lang w:eastAsia="hi-IN" w:bidi="hi-IN"/>
    </w:rPr>
  </w:style>
  <w:style w:type="paragraph" w:customStyle="1" w:styleId="Legenda1">
    <w:name w:val="Legenda1"/>
    <w:basedOn w:val="Normalny"/>
    <w:rsid w:val="00BE60DD"/>
    <w:pPr>
      <w:widowControl w:val="0"/>
      <w:suppressAutoHyphens/>
      <w:spacing w:after="0" w:line="240" w:lineRule="auto"/>
    </w:pPr>
    <w:rPr>
      <w:rFonts w:ascii="Courier New" w:eastAsia="SimSun" w:hAnsi="Courier New" w:cs="Courier New"/>
      <w:b/>
      <w:kern w:val="1"/>
      <w:sz w:val="24"/>
      <w:szCs w:val="24"/>
      <w:lang w:eastAsia="hi-IN" w:bidi="hi-IN"/>
    </w:rPr>
  </w:style>
  <w:style w:type="paragraph" w:customStyle="1" w:styleId="WW-Tekstpodstawowy2">
    <w:name w:val="WW-Tekst podstawowy 2"/>
    <w:basedOn w:val="Normalny"/>
    <w:rsid w:val="00BE60DD"/>
    <w:pPr>
      <w:widowControl w:val="0"/>
      <w:suppressAutoHyphens/>
      <w:spacing w:after="0" w:line="240" w:lineRule="auto"/>
      <w:jc w:val="both"/>
    </w:pPr>
    <w:rPr>
      <w:rFonts w:ascii="Arial" w:eastAsia="SimSun" w:hAnsi="Arial" w:cs="Arial"/>
      <w:kern w:val="1"/>
      <w:sz w:val="24"/>
      <w:szCs w:val="24"/>
      <w:lang w:eastAsia="hi-IN" w:bidi="hi-I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17B9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17B96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17B9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07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avsipolska.org/fami-wegrow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rek.soszynski@avsipolska.org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8aa82bd-dcfc-46a9-9fc4-b4918cb4d9df">
      <Terms xmlns="http://schemas.microsoft.com/office/infopath/2007/PartnerControls"/>
    </lcf76f155ced4ddcb4097134ff3c332f>
    <TaxCatchAll xmlns="93fbefc3-9627-48c8-bd16-e553ae195aea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36E263A288C1B479D0BCCDEBECD874C" ma:contentTypeVersion="10" ma:contentTypeDescription="Utwórz nowy dokument." ma:contentTypeScope="" ma:versionID="1482aff34b0dcc7f0d449ab66d307de2">
  <xsd:schema xmlns:xsd="http://www.w3.org/2001/XMLSchema" xmlns:xs="http://www.w3.org/2001/XMLSchema" xmlns:p="http://schemas.microsoft.com/office/2006/metadata/properties" xmlns:ns2="e8aa82bd-dcfc-46a9-9fc4-b4918cb4d9df" xmlns:ns3="93fbefc3-9627-48c8-bd16-e553ae195aea" targetNamespace="http://schemas.microsoft.com/office/2006/metadata/properties" ma:root="true" ma:fieldsID="83be8c90f08bf4ef0986fe4dffb80722" ns2:_="" ns3:_="">
    <xsd:import namespace="e8aa82bd-dcfc-46a9-9fc4-b4918cb4d9df"/>
    <xsd:import namespace="93fbefc3-9627-48c8-bd16-e553ae195a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aa82bd-dcfc-46a9-9fc4-b4918cb4d9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31cd6da0-26dd-4dbd-99fd-16be045f11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fbefc3-9627-48c8-bd16-e553ae195ae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3dffe1c-87c3-4c73-a9b6-e6dfcb284250}" ma:internalName="TaxCatchAll" ma:showField="CatchAllData" ma:web="93fbefc3-9627-48c8-bd16-e553ae195a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C33BC34-EB45-4A3F-96E3-773459CF0EF4}">
  <ds:schemaRefs>
    <ds:schemaRef ds:uri="http://schemas.microsoft.com/office/2006/metadata/properties"/>
    <ds:schemaRef ds:uri="http://schemas.microsoft.com/office/infopath/2007/PartnerControls"/>
    <ds:schemaRef ds:uri="e8aa82bd-dcfc-46a9-9fc4-b4918cb4d9df"/>
    <ds:schemaRef ds:uri="93fbefc3-9627-48c8-bd16-e553ae195aea"/>
  </ds:schemaRefs>
</ds:datastoreItem>
</file>

<file path=customXml/itemProps2.xml><?xml version="1.0" encoding="utf-8"?>
<ds:datastoreItem xmlns:ds="http://schemas.openxmlformats.org/officeDocument/2006/customXml" ds:itemID="{A0525199-90C4-4CF2-B994-B6A2C6946D9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ABC1875-695E-4DAE-BC77-AFC91A8E10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aa82bd-dcfc-46a9-9fc4-b4918cb4d9df"/>
    <ds:schemaRef ds:uri="93fbefc3-9627-48c8-bd16-e553ae195a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F280D0A-EF77-4CD9-9906-321485542F0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412</TotalTime>
  <Pages>3</Pages>
  <Words>924</Words>
  <Characters>5548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Marek Soszyński</cp:lastModifiedBy>
  <cp:revision>250</cp:revision>
  <cp:lastPrinted>2020-02-20T12:10:00Z</cp:lastPrinted>
  <dcterms:created xsi:type="dcterms:W3CDTF">2020-03-22T14:11:00Z</dcterms:created>
  <dcterms:modified xsi:type="dcterms:W3CDTF">2025-12-30T15:25:00Z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0x010100036E263A288C1B479D0BCCDEBECD874C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