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030" w14:textId="2776D198" w:rsidR="00981970" w:rsidRDefault="00981970" w:rsidP="00981970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E31004">
        <w:rPr>
          <w:rFonts w:asciiTheme="minorHAnsi" w:hAnsiTheme="minorHAnsi" w:cstheme="minorHAnsi"/>
        </w:rPr>
        <w:t xml:space="preserve">Załącznik nr </w:t>
      </w:r>
      <w:r w:rsidR="00A21091">
        <w:rPr>
          <w:rFonts w:asciiTheme="minorHAnsi" w:hAnsiTheme="minorHAnsi" w:cstheme="minorHAnsi"/>
        </w:rPr>
        <w:t>3</w:t>
      </w:r>
      <w:r w:rsidRPr="00E31004">
        <w:rPr>
          <w:rFonts w:asciiTheme="minorHAnsi" w:hAnsiTheme="minorHAnsi" w:cstheme="minorHAnsi"/>
        </w:rPr>
        <w:t xml:space="preserve"> do Zapytania Ofertowego nr </w:t>
      </w:r>
      <w:r w:rsidR="00D65076">
        <w:rPr>
          <w:rFonts w:asciiTheme="minorHAnsi" w:hAnsiTheme="minorHAnsi" w:cstheme="minorHAnsi"/>
        </w:rPr>
        <w:t>1</w:t>
      </w:r>
      <w:r w:rsidRPr="00E31004">
        <w:rPr>
          <w:rFonts w:asciiTheme="minorHAnsi" w:hAnsiTheme="minorHAnsi" w:cstheme="minorHAnsi"/>
        </w:rPr>
        <w:t>/202</w:t>
      </w:r>
      <w:r w:rsidR="00D65076">
        <w:rPr>
          <w:rFonts w:asciiTheme="minorHAnsi" w:hAnsiTheme="minorHAnsi" w:cstheme="minorHAnsi"/>
        </w:rPr>
        <w:t>5</w:t>
      </w:r>
      <w:r w:rsidRPr="00E31004">
        <w:rPr>
          <w:rFonts w:asciiTheme="minorHAnsi" w:hAnsiTheme="minorHAnsi" w:cstheme="minorHAnsi"/>
        </w:rPr>
        <w:t>/AVSI</w:t>
      </w:r>
      <w:r w:rsidR="00A51E34">
        <w:rPr>
          <w:rFonts w:asciiTheme="minorHAnsi" w:hAnsiTheme="minorHAnsi" w:cstheme="minorHAnsi"/>
        </w:rPr>
        <w:t>-FAMI</w:t>
      </w:r>
    </w:p>
    <w:p w14:paraId="3BA335F7" w14:textId="77777777" w:rsidR="00A21091" w:rsidRPr="00E31004" w:rsidRDefault="00A21091" w:rsidP="00981970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6BB07C70" w14:textId="77777777" w:rsidR="009814E9" w:rsidRDefault="009814E9" w:rsidP="009814E9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E31004">
        <w:rPr>
          <w:rFonts w:asciiTheme="minorHAnsi" w:hAnsiTheme="minorHAnsi" w:cstheme="minorHAnsi"/>
        </w:rPr>
        <w:t xml:space="preserve">Dotyczy postępowania u udzielenie zamówienia na usługę </w:t>
      </w:r>
      <w:r>
        <w:rPr>
          <w:rFonts w:asciiTheme="minorHAnsi" w:hAnsiTheme="minorHAnsi" w:cstheme="minorHAnsi"/>
        </w:rPr>
        <w:t>realizacji kursów języka polskiego</w:t>
      </w:r>
      <w:r w:rsidRPr="001741AA">
        <w:rPr>
          <w:rFonts w:asciiTheme="minorHAnsi" w:hAnsiTheme="minorHAnsi" w:cstheme="minorHAnsi"/>
        </w:rPr>
        <w:t xml:space="preserve"> </w:t>
      </w:r>
      <w:r w:rsidRPr="00E31004">
        <w:rPr>
          <w:rFonts w:asciiTheme="minorHAnsi" w:hAnsiTheme="minorHAnsi" w:cstheme="minorHAnsi"/>
        </w:rPr>
        <w:t xml:space="preserve">dla uczestników projektu </w:t>
      </w:r>
      <w:r w:rsidRPr="002D0B4E">
        <w:rPr>
          <w:rFonts w:asciiTheme="minorHAnsi" w:hAnsiTheme="minorHAnsi" w:cstheme="minorHAnsi"/>
        </w:rPr>
        <w:t>„Kompleksowe wsparcie cudzoziemców na terenie powiatów węgrowskiego i sokołowskiego”, numer projektu FAMI.02.01-IZ.00-0121/25,</w:t>
      </w:r>
      <w:r>
        <w:rPr>
          <w:rFonts w:asciiTheme="minorHAnsi" w:hAnsiTheme="minorHAnsi" w:cstheme="minorHAnsi"/>
        </w:rPr>
        <w:t xml:space="preserve"> </w:t>
      </w:r>
      <w:r w:rsidRPr="002D0B4E">
        <w:rPr>
          <w:rFonts w:asciiTheme="minorHAnsi" w:hAnsiTheme="minorHAnsi" w:cstheme="minorHAnsi"/>
        </w:rPr>
        <w:t>finansowanego ze środków Unii Europejskiej w ramach Fundusz</w:t>
      </w:r>
      <w:r>
        <w:rPr>
          <w:rFonts w:asciiTheme="minorHAnsi" w:hAnsiTheme="minorHAnsi" w:cstheme="minorHAnsi"/>
        </w:rPr>
        <w:t>u</w:t>
      </w:r>
      <w:r w:rsidRPr="002D0B4E">
        <w:rPr>
          <w:rFonts w:asciiTheme="minorHAnsi" w:hAnsiTheme="minorHAnsi" w:cstheme="minorHAnsi"/>
        </w:rPr>
        <w:t xml:space="preserve"> Azylu, Migracji i Integracji</w:t>
      </w:r>
      <w:r>
        <w:rPr>
          <w:rFonts w:asciiTheme="minorHAnsi" w:hAnsiTheme="minorHAnsi" w:cstheme="minorHAnsi"/>
        </w:rPr>
        <w:t>.</w:t>
      </w:r>
    </w:p>
    <w:p w14:paraId="492593FD" w14:textId="77777777" w:rsidR="009814E9" w:rsidRDefault="009814E9" w:rsidP="00981970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</w:p>
    <w:p w14:paraId="2CB93CE0" w14:textId="02AD3060" w:rsidR="00981970" w:rsidRPr="00E31004" w:rsidRDefault="00981970" w:rsidP="00981970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</w:rPr>
      </w:pPr>
      <w:r w:rsidRPr="00E31004">
        <w:rPr>
          <w:rFonts w:asciiTheme="minorHAnsi" w:hAnsiTheme="minorHAnsi" w:cstheme="minorHAnsi"/>
          <w:bCs/>
        </w:rPr>
        <w:t>ZAMAWIAJĄCY: AVSI Polska, ul. Flory 9/2, 00-586 Warszawa</w:t>
      </w:r>
    </w:p>
    <w:p w14:paraId="0678BB59" w14:textId="77777777" w:rsidR="00677A16" w:rsidRDefault="00677A16" w:rsidP="00677A16">
      <w:pPr>
        <w:pStyle w:val="Legenda1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D48207D" w14:textId="7945D13B" w:rsidR="0050220F" w:rsidRPr="007F048B" w:rsidRDefault="0050220F" w:rsidP="00677A16">
      <w:pPr>
        <w:pStyle w:val="Legenda1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F048B">
        <w:rPr>
          <w:rFonts w:asciiTheme="minorHAnsi" w:hAnsiTheme="minorHAnsi" w:cstheme="minorHAnsi"/>
          <w:sz w:val="22"/>
          <w:szCs w:val="22"/>
        </w:rPr>
        <w:t xml:space="preserve">ŻYCIORYS ZAWODOWY </w:t>
      </w:r>
    </w:p>
    <w:p w14:paraId="37189E69" w14:textId="2B2533FC" w:rsidR="00BE60DD" w:rsidRPr="007F048B" w:rsidRDefault="0050220F" w:rsidP="00677A16">
      <w:pPr>
        <w:pStyle w:val="Legenda1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F048B">
        <w:rPr>
          <w:rFonts w:asciiTheme="minorHAnsi" w:hAnsiTheme="minorHAnsi" w:cstheme="minorHAnsi"/>
          <w:sz w:val="22"/>
          <w:szCs w:val="22"/>
        </w:rPr>
        <w:t>(w przypadku zgłoszenia kilku osób, każda z osób wypełnia CV osobno)</w:t>
      </w:r>
    </w:p>
    <w:p w14:paraId="09D47240" w14:textId="77777777" w:rsidR="00FB6956" w:rsidRPr="007F048B" w:rsidRDefault="00FB6956" w:rsidP="00677A16">
      <w:pPr>
        <w:pStyle w:val="Legenda1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CC94DD7" w14:textId="77777777" w:rsidR="00FB6956" w:rsidRPr="007F048B" w:rsidRDefault="00FB6956" w:rsidP="00677A16">
      <w:pPr>
        <w:spacing w:after="0"/>
        <w:jc w:val="both"/>
        <w:rPr>
          <w:rFonts w:asciiTheme="minorHAnsi" w:hAnsiTheme="minorHAnsi" w:cstheme="minorHAnsi"/>
        </w:rPr>
      </w:pPr>
      <w:r w:rsidRPr="007F048B">
        <w:rPr>
          <w:rFonts w:asciiTheme="minorHAnsi" w:hAnsiTheme="minorHAnsi" w:cstheme="minorHAnsi"/>
        </w:rPr>
        <w:t xml:space="preserve">Nazwisko: </w:t>
      </w:r>
    </w:p>
    <w:p w14:paraId="11BC010F" w14:textId="77777777" w:rsidR="00FB6956" w:rsidRPr="007F048B" w:rsidRDefault="00FB6956" w:rsidP="00677A16">
      <w:pPr>
        <w:spacing w:after="0"/>
        <w:jc w:val="both"/>
        <w:rPr>
          <w:rFonts w:asciiTheme="minorHAnsi" w:hAnsiTheme="minorHAnsi" w:cstheme="minorHAnsi"/>
        </w:rPr>
      </w:pPr>
      <w:r w:rsidRPr="007F048B">
        <w:rPr>
          <w:rFonts w:asciiTheme="minorHAnsi" w:hAnsiTheme="minorHAnsi" w:cstheme="minorHAnsi"/>
        </w:rPr>
        <w:t xml:space="preserve">Imię:         </w:t>
      </w:r>
    </w:p>
    <w:p w14:paraId="748148A7" w14:textId="77777777" w:rsidR="00FB6956" w:rsidRPr="007F048B" w:rsidRDefault="00FB6956" w:rsidP="00677A16">
      <w:pPr>
        <w:spacing w:after="0"/>
        <w:jc w:val="both"/>
        <w:rPr>
          <w:rFonts w:asciiTheme="minorHAnsi" w:hAnsiTheme="minorHAnsi" w:cstheme="minorHAnsi"/>
        </w:rPr>
      </w:pPr>
      <w:r w:rsidRPr="007F048B">
        <w:rPr>
          <w:rFonts w:asciiTheme="minorHAnsi" w:hAnsiTheme="minorHAnsi" w:cstheme="minorHAnsi"/>
        </w:rPr>
        <w:t xml:space="preserve">Wykształcenie: </w:t>
      </w:r>
    </w:p>
    <w:tbl>
      <w:tblPr>
        <w:tblW w:w="9039" w:type="dxa"/>
        <w:tblInd w:w="96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4511"/>
        <w:gridCol w:w="4528"/>
      </w:tblGrid>
      <w:tr w:rsidR="00FB6956" w:rsidRPr="007F048B" w14:paraId="5F946F6E" w14:textId="77777777" w:rsidTr="00737862">
        <w:trPr>
          <w:cantSplit/>
        </w:trPr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CD3551" w14:textId="77777777" w:rsidR="00FB6956" w:rsidRPr="007F048B" w:rsidRDefault="00FB6956" w:rsidP="00677A16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F048B">
              <w:rPr>
                <w:rFonts w:asciiTheme="minorHAnsi" w:hAnsiTheme="minorHAnsi" w:cstheme="minorHAnsi"/>
              </w:rPr>
              <w:t>Instytucja / wydział / kierunek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327A3" w14:textId="77777777" w:rsidR="00FB6956" w:rsidRPr="007F048B" w:rsidRDefault="00FB6956" w:rsidP="00677A16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FB6956" w:rsidRPr="007F048B" w14:paraId="63496EC6" w14:textId="77777777" w:rsidTr="00737862">
        <w:trPr>
          <w:cantSplit/>
        </w:trPr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83B948" w14:textId="681978E0" w:rsidR="00FB6956" w:rsidRPr="007F048B" w:rsidRDefault="00FB6956" w:rsidP="00677A16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F048B">
              <w:rPr>
                <w:rFonts w:asciiTheme="minorHAnsi" w:hAnsiTheme="minorHAnsi" w:cstheme="minorHAnsi"/>
              </w:rPr>
              <w:t>Data od (miesiąc/rok) do (miesiąc/rok)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7F5B1" w14:textId="77777777" w:rsidR="00FB6956" w:rsidRPr="007F048B" w:rsidRDefault="00FB6956" w:rsidP="00677A16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FB6956" w:rsidRPr="007F048B" w14:paraId="336D4635" w14:textId="77777777" w:rsidTr="00737862">
        <w:trPr>
          <w:cantSplit/>
        </w:trPr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2B9C37" w14:textId="343F089C" w:rsidR="00FB6956" w:rsidRPr="007F048B" w:rsidRDefault="00FB6956" w:rsidP="00677A16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F048B">
              <w:rPr>
                <w:rFonts w:asciiTheme="minorHAnsi" w:hAnsiTheme="minorHAnsi" w:cstheme="minorHAnsi"/>
              </w:rPr>
              <w:t>Uzyskane stopnie lub dyplomy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4AE3E" w14:textId="77777777" w:rsidR="00FB6956" w:rsidRPr="007F048B" w:rsidRDefault="00FB6956" w:rsidP="00677A16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D722E99" w14:textId="77777777" w:rsidR="001040F7" w:rsidRPr="007F048B" w:rsidRDefault="001040F7" w:rsidP="00677A16">
      <w:pPr>
        <w:spacing w:after="0"/>
        <w:jc w:val="both"/>
        <w:rPr>
          <w:rFonts w:asciiTheme="minorHAnsi" w:hAnsiTheme="minorHAnsi" w:cstheme="minorHAnsi"/>
        </w:rPr>
      </w:pPr>
    </w:p>
    <w:p w14:paraId="255F60E0" w14:textId="364E8F6E" w:rsidR="00FB6956" w:rsidRPr="007F048B" w:rsidRDefault="00FB6956" w:rsidP="00677A16">
      <w:pPr>
        <w:spacing w:after="0"/>
        <w:jc w:val="both"/>
        <w:rPr>
          <w:rFonts w:asciiTheme="minorHAnsi" w:hAnsiTheme="minorHAnsi" w:cstheme="minorHAnsi"/>
        </w:rPr>
      </w:pPr>
      <w:r w:rsidRPr="00CB07CA">
        <w:rPr>
          <w:rFonts w:asciiTheme="minorHAnsi" w:hAnsiTheme="minorHAnsi" w:cstheme="minorHAnsi"/>
        </w:rPr>
        <w:t>Obecne stanowisko (z uwzględnieniem zaangażowania w realizację innych projektów współfinansowanych ze środków UE):</w:t>
      </w:r>
      <w:r w:rsidRPr="007F048B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4512"/>
        <w:gridCol w:w="4503"/>
      </w:tblGrid>
      <w:tr w:rsidR="00FB6956" w:rsidRPr="007F048B" w14:paraId="02E07E37" w14:textId="77777777" w:rsidTr="00737862">
        <w:trPr>
          <w:cantSplit/>
        </w:trPr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14485E" w14:textId="7EE13DDB" w:rsidR="00FB6956" w:rsidRPr="007F048B" w:rsidRDefault="00FB6956" w:rsidP="00677A16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F048B">
              <w:rPr>
                <w:rFonts w:asciiTheme="minorHAnsi" w:hAnsiTheme="minorHAnsi" w:cstheme="minorHAnsi"/>
              </w:rPr>
              <w:t>Daty od (m-c/rok) do (m-c/rok)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91391" w14:textId="77777777" w:rsidR="00FB6956" w:rsidRPr="007F048B" w:rsidRDefault="00FB6956" w:rsidP="00677A16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FB6956" w:rsidRPr="007F048B" w14:paraId="3996237B" w14:textId="77777777" w:rsidTr="00737862">
        <w:trPr>
          <w:cantSplit/>
        </w:trPr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56C3F7" w14:textId="77777777" w:rsidR="00FB6956" w:rsidRPr="007F048B" w:rsidRDefault="00FB6956" w:rsidP="00677A16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F048B">
              <w:rPr>
                <w:rFonts w:asciiTheme="minorHAnsi" w:hAnsiTheme="minorHAnsi" w:cstheme="minorHAnsi"/>
              </w:rPr>
              <w:t>Miejsce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8DF95" w14:textId="77777777" w:rsidR="00FB6956" w:rsidRPr="007F048B" w:rsidRDefault="00FB6956" w:rsidP="00677A16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FB6956" w:rsidRPr="007F048B" w14:paraId="771D8BF1" w14:textId="77777777" w:rsidTr="00737862">
        <w:trPr>
          <w:cantSplit/>
        </w:trPr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DC030B" w14:textId="77777777" w:rsidR="00FB6956" w:rsidRPr="007F048B" w:rsidRDefault="00FB6956" w:rsidP="00677A16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F048B">
              <w:rPr>
                <w:rFonts w:asciiTheme="minorHAnsi" w:hAnsiTheme="minorHAnsi" w:cstheme="minorHAnsi"/>
              </w:rPr>
              <w:t>Firma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DA346" w14:textId="77777777" w:rsidR="00FB6956" w:rsidRPr="007F048B" w:rsidRDefault="00FB6956" w:rsidP="00677A16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FB6956" w:rsidRPr="007F048B" w14:paraId="598B1488" w14:textId="77777777" w:rsidTr="00737862">
        <w:trPr>
          <w:cantSplit/>
        </w:trPr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8EA2BF" w14:textId="77777777" w:rsidR="00FB6956" w:rsidRPr="007F048B" w:rsidRDefault="00FB6956" w:rsidP="00677A16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F048B">
              <w:rPr>
                <w:rFonts w:asciiTheme="minorHAnsi" w:hAnsiTheme="minorHAnsi" w:cstheme="minorHAnsi"/>
              </w:rPr>
              <w:t>Stanowisko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65F83" w14:textId="77777777" w:rsidR="00FB6956" w:rsidRPr="007F048B" w:rsidRDefault="00FB6956" w:rsidP="00677A16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FB6956" w:rsidRPr="007F048B" w14:paraId="56448F90" w14:textId="77777777" w:rsidTr="00737862">
        <w:trPr>
          <w:cantSplit/>
        </w:trPr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9F8D7B" w14:textId="77777777" w:rsidR="00FB6956" w:rsidRPr="007F048B" w:rsidRDefault="00FB6956" w:rsidP="00677A16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F048B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38CFC" w14:textId="77777777" w:rsidR="00FB6956" w:rsidRPr="007F048B" w:rsidRDefault="00FB6956" w:rsidP="00677A16">
            <w:pPr>
              <w:spacing w:before="120" w:after="0"/>
              <w:ind w:left="72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F44765C" w14:textId="77777777" w:rsidR="00FB6956" w:rsidRPr="007F048B" w:rsidRDefault="00FB6956" w:rsidP="00677A16">
      <w:pPr>
        <w:spacing w:after="0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4512"/>
        <w:gridCol w:w="4503"/>
      </w:tblGrid>
      <w:tr w:rsidR="00FB6956" w:rsidRPr="007F048B" w14:paraId="6AEB42BE" w14:textId="77777777" w:rsidTr="00737862">
        <w:trPr>
          <w:cantSplit/>
        </w:trPr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7D623E" w14:textId="220F0507" w:rsidR="00FB6956" w:rsidRPr="007F048B" w:rsidRDefault="00FB6956" w:rsidP="00677A16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F048B">
              <w:rPr>
                <w:rFonts w:asciiTheme="minorHAnsi" w:hAnsiTheme="minorHAnsi" w:cstheme="minorHAnsi"/>
              </w:rPr>
              <w:t>Daty od (m-c/rok) do (m-c/rok)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EAE8E" w14:textId="77777777" w:rsidR="00FB6956" w:rsidRPr="007F048B" w:rsidRDefault="00FB6956" w:rsidP="00677A16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FB6956" w:rsidRPr="007F048B" w14:paraId="65A96081" w14:textId="77777777" w:rsidTr="00737862">
        <w:trPr>
          <w:cantSplit/>
        </w:trPr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6C65F6" w14:textId="77777777" w:rsidR="00FB6956" w:rsidRPr="007F048B" w:rsidRDefault="00FB6956" w:rsidP="00677A16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F048B">
              <w:rPr>
                <w:rFonts w:asciiTheme="minorHAnsi" w:hAnsiTheme="minorHAnsi" w:cstheme="minorHAnsi"/>
              </w:rPr>
              <w:t>Miejsce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080C7" w14:textId="77777777" w:rsidR="00FB6956" w:rsidRPr="007F048B" w:rsidRDefault="00FB6956" w:rsidP="00677A16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FB6956" w:rsidRPr="007F048B" w14:paraId="52E779C7" w14:textId="77777777" w:rsidTr="00737862">
        <w:trPr>
          <w:cantSplit/>
        </w:trPr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E82BC7" w14:textId="77777777" w:rsidR="00FB6956" w:rsidRPr="007F048B" w:rsidRDefault="00FB6956" w:rsidP="00677A16">
            <w:pPr>
              <w:spacing w:after="0"/>
              <w:jc w:val="both"/>
              <w:rPr>
                <w:rFonts w:asciiTheme="minorHAnsi" w:hAnsiTheme="minorHAnsi" w:cstheme="minorHAnsi"/>
                <w:lang w:val="en-US"/>
              </w:rPr>
            </w:pPr>
            <w:r w:rsidRPr="007F048B">
              <w:rPr>
                <w:rFonts w:asciiTheme="minorHAnsi" w:hAnsiTheme="minorHAnsi" w:cstheme="minorHAnsi"/>
              </w:rPr>
              <w:t>Firma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42EE2" w14:textId="77777777" w:rsidR="00FB6956" w:rsidRPr="007F048B" w:rsidRDefault="00FB6956" w:rsidP="00677A16">
            <w:pPr>
              <w:spacing w:after="0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B6956" w:rsidRPr="007F048B" w14:paraId="35532958" w14:textId="77777777" w:rsidTr="00737862">
        <w:trPr>
          <w:cantSplit/>
        </w:trPr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37B3CB" w14:textId="77777777" w:rsidR="00FB6956" w:rsidRPr="007F048B" w:rsidRDefault="00FB6956" w:rsidP="00677A16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F048B">
              <w:rPr>
                <w:rFonts w:asciiTheme="minorHAnsi" w:hAnsiTheme="minorHAnsi" w:cstheme="minorHAnsi"/>
              </w:rPr>
              <w:t>Stanowisko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926D3" w14:textId="77777777" w:rsidR="00FB6956" w:rsidRPr="007F048B" w:rsidRDefault="00FB6956" w:rsidP="00677A16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FB6956" w:rsidRPr="007F048B" w14:paraId="6EC42D2F" w14:textId="77777777" w:rsidTr="00737862">
        <w:trPr>
          <w:cantSplit/>
        </w:trPr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65F3C1" w14:textId="77777777" w:rsidR="00FB6956" w:rsidRPr="007F048B" w:rsidRDefault="00FB6956" w:rsidP="00677A16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F048B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0456" w14:textId="77777777" w:rsidR="00FB6956" w:rsidRPr="007F048B" w:rsidRDefault="00FB6956" w:rsidP="00677A16">
            <w:pPr>
              <w:spacing w:before="120" w:after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8DC0587" w14:textId="77777777" w:rsidR="001040F7" w:rsidRPr="007F048B" w:rsidRDefault="001040F7" w:rsidP="00677A16">
      <w:pPr>
        <w:spacing w:after="0"/>
        <w:jc w:val="both"/>
        <w:rPr>
          <w:rFonts w:asciiTheme="minorHAnsi" w:hAnsiTheme="minorHAnsi" w:cstheme="minorHAnsi"/>
        </w:rPr>
      </w:pPr>
    </w:p>
    <w:p w14:paraId="16FF6020" w14:textId="6CB0B806" w:rsidR="00FB6956" w:rsidRDefault="00FB6956" w:rsidP="00677A16">
      <w:pPr>
        <w:spacing w:after="0"/>
        <w:jc w:val="both"/>
        <w:rPr>
          <w:rFonts w:asciiTheme="minorHAnsi" w:hAnsiTheme="minorHAnsi" w:cstheme="minorHAnsi"/>
        </w:rPr>
      </w:pPr>
      <w:r w:rsidRPr="007F048B">
        <w:rPr>
          <w:rFonts w:asciiTheme="minorHAnsi" w:hAnsiTheme="minorHAnsi" w:cstheme="minorHAnsi"/>
        </w:rPr>
        <w:t>Przebieg pracy zawodowej</w:t>
      </w:r>
      <w:r w:rsidR="0041007C">
        <w:rPr>
          <w:rFonts w:asciiTheme="minorHAnsi" w:hAnsiTheme="minorHAnsi" w:cstheme="minorHAnsi"/>
        </w:rPr>
        <w:t xml:space="preserve"> </w:t>
      </w:r>
      <w:r w:rsidR="0041007C" w:rsidRPr="000E5071">
        <w:rPr>
          <w:rFonts w:asciiTheme="minorHAnsi" w:eastAsia="TT208t00" w:hAnsiTheme="minorHAnsi" w:cstheme="minorHAnsi"/>
          <w:bCs/>
        </w:rPr>
        <w:t xml:space="preserve">w zakresie prowadzenia </w:t>
      </w:r>
      <w:r w:rsidR="00A206D6">
        <w:rPr>
          <w:rFonts w:asciiTheme="minorHAnsi" w:eastAsia="TT208t00" w:hAnsiTheme="minorHAnsi" w:cstheme="minorHAnsi"/>
          <w:bCs/>
        </w:rPr>
        <w:t>kursów języka polskiego dla cudzoziemców</w:t>
      </w:r>
      <w:r w:rsidRPr="007F048B">
        <w:rPr>
          <w:rFonts w:asciiTheme="minorHAnsi" w:hAnsiTheme="minorHAnsi" w:cstheme="minorHAnsi"/>
        </w:rPr>
        <w:t>:</w:t>
      </w:r>
    </w:p>
    <w:p w14:paraId="7C65376D" w14:textId="77777777" w:rsidR="00E4175B" w:rsidRPr="007F048B" w:rsidRDefault="00E4175B" w:rsidP="00677A16">
      <w:pPr>
        <w:spacing w:after="0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4512"/>
        <w:gridCol w:w="4503"/>
      </w:tblGrid>
      <w:tr w:rsidR="00FB6956" w:rsidRPr="007F048B" w14:paraId="0F75CF8E" w14:textId="77777777" w:rsidTr="00737862">
        <w:trPr>
          <w:cantSplit/>
        </w:trPr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175762" w14:textId="5BCCE9ED" w:rsidR="00FB6956" w:rsidRPr="007F048B" w:rsidRDefault="00FB6956" w:rsidP="00677A16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F048B">
              <w:rPr>
                <w:rFonts w:asciiTheme="minorHAnsi" w:hAnsiTheme="minorHAnsi" w:cstheme="minorHAnsi"/>
              </w:rPr>
              <w:t>Daty od (m-c/rok) do (m-c/rok)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02770" w14:textId="77777777" w:rsidR="00FB6956" w:rsidRPr="007F048B" w:rsidRDefault="00FB6956" w:rsidP="00677A16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FB6956" w:rsidRPr="007F048B" w14:paraId="3F5D2CB6" w14:textId="77777777" w:rsidTr="00737862">
        <w:trPr>
          <w:cantSplit/>
        </w:trPr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A82239" w14:textId="77777777" w:rsidR="00FB6956" w:rsidRPr="007F048B" w:rsidRDefault="00FB6956" w:rsidP="00677A16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F048B">
              <w:rPr>
                <w:rFonts w:asciiTheme="minorHAnsi" w:hAnsiTheme="minorHAnsi" w:cstheme="minorHAnsi"/>
              </w:rPr>
              <w:t>Miejsce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5C1EC" w14:textId="77777777" w:rsidR="00FB6956" w:rsidRPr="007F048B" w:rsidRDefault="00FB6956" w:rsidP="00677A16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FB6956" w:rsidRPr="007F048B" w14:paraId="3BA50EAD" w14:textId="77777777" w:rsidTr="00737862">
        <w:trPr>
          <w:cantSplit/>
        </w:trPr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8921DF" w14:textId="77777777" w:rsidR="00FB6956" w:rsidRPr="007F048B" w:rsidRDefault="00FB6956" w:rsidP="00677A16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F048B">
              <w:rPr>
                <w:rFonts w:asciiTheme="minorHAnsi" w:hAnsiTheme="minorHAnsi" w:cstheme="minorHAnsi"/>
              </w:rPr>
              <w:t>Firma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56D75" w14:textId="77777777" w:rsidR="00FB6956" w:rsidRPr="007F048B" w:rsidRDefault="00FB6956" w:rsidP="00677A16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FB6956" w:rsidRPr="007F048B" w14:paraId="0133B8A3" w14:textId="77777777" w:rsidTr="00737862">
        <w:trPr>
          <w:cantSplit/>
        </w:trPr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30CF46" w14:textId="77777777" w:rsidR="00FB6956" w:rsidRPr="007F048B" w:rsidRDefault="00FB6956" w:rsidP="00677A16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F048B">
              <w:rPr>
                <w:rFonts w:asciiTheme="minorHAnsi" w:hAnsiTheme="minorHAnsi" w:cstheme="minorHAnsi"/>
              </w:rPr>
              <w:t>Stanowisko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C94C2" w14:textId="77777777" w:rsidR="00FB6956" w:rsidRPr="007F048B" w:rsidRDefault="00FB6956" w:rsidP="00677A16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FB6956" w:rsidRPr="007F048B" w14:paraId="4AC8C727" w14:textId="77777777" w:rsidTr="00737862">
        <w:trPr>
          <w:cantSplit/>
        </w:trPr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3EF6BE" w14:textId="77777777" w:rsidR="00FB6956" w:rsidRPr="007F048B" w:rsidRDefault="00FB6956" w:rsidP="00677A16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F048B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CB356" w14:textId="77777777" w:rsidR="00FB6956" w:rsidRPr="007F048B" w:rsidRDefault="00FB6956" w:rsidP="00677A16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38D0600" w14:textId="77777777" w:rsidR="00FB6956" w:rsidRPr="007F048B" w:rsidRDefault="00FB6956" w:rsidP="00677A16">
      <w:pPr>
        <w:spacing w:after="0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4511"/>
        <w:gridCol w:w="4528"/>
      </w:tblGrid>
      <w:tr w:rsidR="00FB6956" w:rsidRPr="007F048B" w14:paraId="0A0354FA" w14:textId="77777777" w:rsidTr="00737862">
        <w:trPr>
          <w:cantSplit/>
        </w:trPr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2BF7E2" w14:textId="5F3719CA" w:rsidR="00FB6956" w:rsidRPr="007F048B" w:rsidRDefault="00FB6956" w:rsidP="00677A16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F048B">
              <w:rPr>
                <w:rFonts w:asciiTheme="minorHAnsi" w:hAnsiTheme="minorHAnsi" w:cstheme="minorHAnsi"/>
              </w:rPr>
              <w:lastRenderedPageBreak/>
              <w:t>Daty od (m-c/rok) do (m-c/rok)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15053" w14:textId="77777777" w:rsidR="00FB6956" w:rsidRPr="007F048B" w:rsidRDefault="00FB6956" w:rsidP="00677A16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FB6956" w:rsidRPr="007F048B" w14:paraId="5DED6FF9" w14:textId="77777777" w:rsidTr="00737862">
        <w:trPr>
          <w:cantSplit/>
        </w:trPr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DF9F9C" w14:textId="77777777" w:rsidR="00FB6956" w:rsidRPr="007F048B" w:rsidRDefault="00FB6956" w:rsidP="00677A16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F048B">
              <w:rPr>
                <w:rFonts w:asciiTheme="minorHAnsi" w:hAnsiTheme="minorHAnsi" w:cstheme="minorHAnsi"/>
              </w:rPr>
              <w:t>Miejsce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B04A0" w14:textId="77777777" w:rsidR="00FB6956" w:rsidRPr="007F048B" w:rsidRDefault="00FB6956" w:rsidP="00677A16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FB6956" w:rsidRPr="007F048B" w14:paraId="51CCE7C7" w14:textId="77777777" w:rsidTr="00737862">
        <w:trPr>
          <w:cantSplit/>
        </w:trPr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ED9B57" w14:textId="77777777" w:rsidR="00FB6956" w:rsidRPr="007F048B" w:rsidRDefault="00FB6956" w:rsidP="00677A16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F048B">
              <w:rPr>
                <w:rFonts w:asciiTheme="minorHAnsi" w:hAnsiTheme="minorHAnsi" w:cstheme="minorHAnsi"/>
              </w:rPr>
              <w:t>Firma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D4A6C" w14:textId="77777777" w:rsidR="00FB6956" w:rsidRPr="007F048B" w:rsidRDefault="00FB6956" w:rsidP="00677A16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FB6956" w:rsidRPr="007F048B" w14:paraId="1A5FE20D" w14:textId="77777777" w:rsidTr="00737862">
        <w:trPr>
          <w:cantSplit/>
        </w:trPr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E48F44" w14:textId="77777777" w:rsidR="00FB6956" w:rsidRPr="007F048B" w:rsidRDefault="00FB6956" w:rsidP="00677A16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F048B">
              <w:rPr>
                <w:rFonts w:asciiTheme="minorHAnsi" w:hAnsiTheme="minorHAnsi" w:cstheme="minorHAnsi"/>
              </w:rPr>
              <w:t>Stanowisko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8F29B" w14:textId="77777777" w:rsidR="00FB6956" w:rsidRPr="007F048B" w:rsidRDefault="00FB6956" w:rsidP="00677A16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FB6956" w:rsidRPr="007F048B" w14:paraId="45236674" w14:textId="77777777" w:rsidTr="00737862">
        <w:trPr>
          <w:cantSplit/>
        </w:trPr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6FD9F9" w14:textId="77777777" w:rsidR="00FB6956" w:rsidRPr="007F048B" w:rsidRDefault="00FB6956" w:rsidP="00677A16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F048B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A09B6" w14:textId="77777777" w:rsidR="00FB6956" w:rsidRPr="007F048B" w:rsidRDefault="00FB6956" w:rsidP="00677A16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A1E5A16" w14:textId="77777777" w:rsidR="00FB6956" w:rsidRPr="007F048B" w:rsidRDefault="00FB6956" w:rsidP="00677A16">
      <w:pPr>
        <w:spacing w:after="0"/>
        <w:jc w:val="both"/>
        <w:rPr>
          <w:rFonts w:asciiTheme="minorHAnsi" w:hAnsiTheme="minorHAnsi" w:cstheme="minorHAnsi"/>
        </w:rPr>
      </w:pPr>
    </w:p>
    <w:p w14:paraId="7972F80C" w14:textId="77777777" w:rsidR="00FB6956" w:rsidRPr="007F048B" w:rsidRDefault="00FB6956" w:rsidP="00677A16">
      <w:pPr>
        <w:spacing w:after="0"/>
        <w:jc w:val="both"/>
        <w:rPr>
          <w:rFonts w:asciiTheme="minorHAnsi" w:hAnsiTheme="minorHAnsi" w:cstheme="minorHAnsi"/>
        </w:rPr>
      </w:pPr>
      <w:r w:rsidRPr="007F048B">
        <w:rPr>
          <w:rFonts w:asciiTheme="minorHAnsi" w:hAnsiTheme="minorHAnsi" w:cstheme="minorHAnsi"/>
        </w:rPr>
        <w:t>Odbyte szkolenia:</w:t>
      </w:r>
    </w:p>
    <w:p w14:paraId="4AA2E084" w14:textId="77777777" w:rsidR="00FB6956" w:rsidRPr="007F048B" w:rsidRDefault="00FB6956" w:rsidP="00677A16">
      <w:pPr>
        <w:spacing w:after="0"/>
        <w:jc w:val="both"/>
        <w:rPr>
          <w:rFonts w:asciiTheme="minorHAnsi" w:hAnsiTheme="minorHAnsi" w:cstheme="minorHAnsi"/>
        </w:rPr>
      </w:pPr>
    </w:p>
    <w:p w14:paraId="658C010A" w14:textId="77777777" w:rsidR="00FB6956" w:rsidRPr="007F048B" w:rsidRDefault="00FB6956" w:rsidP="00677A16">
      <w:pPr>
        <w:spacing w:after="0"/>
        <w:jc w:val="both"/>
        <w:rPr>
          <w:rFonts w:asciiTheme="minorHAnsi" w:hAnsiTheme="minorHAnsi" w:cstheme="minorHAnsi"/>
        </w:rPr>
      </w:pPr>
      <w:r w:rsidRPr="007F048B">
        <w:rPr>
          <w:rFonts w:asciiTheme="minorHAnsi" w:hAnsiTheme="minorHAnsi" w:cstheme="minorHAnsi"/>
        </w:rPr>
        <w:t xml:space="preserve">Inne umiejętności: </w:t>
      </w:r>
    </w:p>
    <w:p w14:paraId="4710DBB6" w14:textId="77777777" w:rsidR="00FB6956" w:rsidRPr="007F048B" w:rsidRDefault="00FB6956" w:rsidP="00677A16">
      <w:pPr>
        <w:spacing w:after="0"/>
        <w:jc w:val="both"/>
        <w:rPr>
          <w:rFonts w:asciiTheme="minorHAnsi" w:hAnsiTheme="minorHAnsi" w:cstheme="minorHAnsi"/>
        </w:rPr>
      </w:pPr>
    </w:p>
    <w:p w14:paraId="6CC9B15A" w14:textId="520C59DE" w:rsidR="00FB6956" w:rsidRDefault="00FB6956" w:rsidP="00677A16">
      <w:pPr>
        <w:spacing w:after="0"/>
        <w:jc w:val="both"/>
        <w:rPr>
          <w:rFonts w:asciiTheme="minorHAnsi" w:hAnsiTheme="minorHAnsi" w:cstheme="minorHAnsi"/>
        </w:rPr>
      </w:pPr>
      <w:r w:rsidRPr="007F048B">
        <w:rPr>
          <w:rFonts w:asciiTheme="minorHAnsi" w:hAnsiTheme="minorHAnsi" w:cstheme="minorHAnsi"/>
        </w:rPr>
        <w:t>Inne (np. publikacje, opracowania)</w:t>
      </w:r>
      <w:r w:rsidR="00E4175B">
        <w:rPr>
          <w:rFonts w:asciiTheme="minorHAnsi" w:hAnsiTheme="minorHAnsi" w:cstheme="minorHAnsi"/>
        </w:rPr>
        <w:t>:</w:t>
      </w:r>
    </w:p>
    <w:p w14:paraId="4262639A" w14:textId="77777777" w:rsidR="00E4175B" w:rsidRDefault="00E4175B" w:rsidP="00677A16">
      <w:pPr>
        <w:spacing w:after="0"/>
        <w:jc w:val="both"/>
        <w:rPr>
          <w:rFonts w:asciiTheme="minorHAnsi" w:hAnsiTheme="minorHAnsi" w:cstheme="minorHAnsi"/>
        </w:rPr>
      </w:pPr>
    </w:p>
    <w:p w14:paraId="6B0A8CB5" w14:textId="1DEC35C2" w:rsidR="00E4175B" w:rsidRPr="007F048B" w:rsidRDefault="00E4175B" w:rsidP="00677A16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Załączone dokumenty </w:t>
      </w:r>
      <w:r w:rsidR="00273A77">
        <w:rPr>
          <w:rFonts w:asciiTheme="minorHAnsi" w:hAnsiTheme="minorHAnsi" w:cstheme="minorHAnsi"/>
        </w:rPr>
        <w:t>(dyplomy, certyfikaty, zaświadczenia itp.):</w:t>
      </w:r>
    </w:p>
    <w:p w14:paraId="10A5BA8A" w14:textId="77777777" w:rsidR="00FB6956" w:rsidRDefault="00FB6956" w:rsidP="00677A16">
      <w:pPr>
        <w:spacing w:after="0"/>
        <w:jc w:val="both"/>
        <w:rPr>
          <w:rFonts w:asciiTheme="minorHAnsi" w:hAnsiTheme="minorHAnsi" w:cstheme="minorHAnsi"/>
        </w:rPr>
      </w:pPr>
    </w:p>
    <w:p w14:paraId="1B4C1822" w14:textId="662C5C0A" w:rsidR="00273A77" w:rsidRDefault="00273A77" w:rsidP="00677A16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Uwaga:</w:t>
      </w:r>
    </w:p>
    <w:p w14:paraId="1828774F" w14:textId="37F96698" w:rsidR="00FB6956" w:rsidRDefault="00273A77" w:rsidP="00677A16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Proszę dołączyć podpisaną klauzulę </w:t>
      </w:r>
      <w:r w:rsidR="00091365">
        <w:rPr>
          <w:rFonts w:asciiTheme="minorHAnsi" w:hAnsiTheme="minorHAnsi" w:cstheme="minorHAnsi"/>
        </w:rPr>
        <w:t xml:space="preserve">informacyjną RODO wg Załącznika nr </w:t>
      </w:r>
      <w:r w:rsidR="00B825B5">
        <w:rPr>
          <w:rFonts w:asciiTheme="minorHAnsi" w:hAnsiTheme="minorHAnsi" w:cstheme="minorHAnsi"/>
        </w:rPr>
        <w:t>4</w:t>
      </w:r>
      <w:r w:rsidR="00091365">
        <w:rPr>
          <w:rFonts w:asciiTheme="minorHAnsi" w:hAnsiTheme="minorHAnsi" w:cstheme="minorHAnsi"/>
        </w:rPr>
        <w:t xml:space="preserve"> do Zapytania ofertowego.</w:t>
      </w:r>
    </w:p>
    <w:p w14:paraId="55A18A81" w14:textId="77777777" w:rsidR="00596C2A" w:rsidRDefault="00596C2A" w:rsidP="00677A16">
      <w:pPr>
        <w:spacing w:after="0"/>
        <w:jc w:val="both"/>
        <w:rPr>
          <w:rFonts w:asciiTheme="minorHAnsi" w:hAnsiTheme="minorHAnsi" w:cstheme="minorHAnsi"/>
        </w:rPr>
      </w:pPr>
    </w:p>
    <w:p w14:paraId="79BC4130" w14:textId="77777777" w:rsidR="006213AF" w:rsidRDefault="006213AF" w:rsidP="00677A16">
      <w:pPr>
        <w:spacing w:after="0"/>
        <w:jc w:val="both"/>
        <w:rPr>
          <w:rFonts w:asciiTheme="minorHAnsi" w:hAnsiTheme="minorHAnsi" w:cstheme="minorHAnsi"/>
        </w:rPr>
      </w:pPr>
    </w:p>
    <w:tbl>
      <w:tblPr>
        <w:tblW w:w="1027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647"/>
        <w:gridCol w:w="2084"/>
        <w:gridCol w:w="4544"/>
      </w:tblGrid>
      <w:tr w:rsidR="006213AF" w:rsidRPr="006213AF" w14:paraId="49A45D5F" w14:textId="77777777" w:rsidTr="00584B67">
        <w:tc>
          <w:tcPr>
            <w:tcW w:w="3647" w:type="dxa"/>
            <w:shd w:val="clear" w:color="auto" w:fill="FFFFFF"/>
          </w:tcPr>
          <w:p w14:paraId="2C63D09B" w14:textId="77777777" w:rsidR="006213AF" w:rsidRPr="006213AF" w:rsidRDefault="006213AF" w:rsidP="006213A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084" w:type="dxa"/>
            <w:shd w:val="clear" w:color="auto" w:fill="FFFFFF"/>
          </w:tcPr>
          <w:p w14:paraId="0C468C66" w14:textId="77777777" w:rsidR="006213AF" w:rsidRPr="006213AF" w:rsidRDefault="006213AF" w:rsidP="006213A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544" w:type="dxa"/>
            <w:shd w:val="clear" w:color="auto" w:fill="FFFFFF"/>
            <w:hideMark/>
          </w:tcPr>
          <w:p w14:paraId="0984E07A" w14:textId="77777777" w:rsidR="006213AF" w:rsidRPr="006213AF" w:rsidRDefault="006213AF" w:rsidP="006213AF">
            <w:pPr>
              <w:spacing w:after="0"/>
              <w:rPr>
                <w:rFonts w:asciiTheme="minorHAnsi" w:hAnsiTheme="minorHAnsi" w:cstheme="minorHAnsi"/>
              </w:rPr>
            </w:pPr>
            <w:r w:rsidRPr="006213AF">
              <w:rPr>
                <w:rFonts w:asciiTheme="minorHAnsi" w:hAnsiTheme="minorHAnsi" w:cstheme="minorHAnsi"/>
              </w:rPr>
              <w:t>……….…………..…………………………….</w:t>
            </w:r>
          </w:p>
        </w:tc>
      </w:tr>
      <w:tr w:rsidR="006213AF" w:rsidRPr="006213AF" w14:paraId="6B23FEFE" w14:textId="77777777" w:rsidTr="00584B67">
        <w:tc>
          <w:tcPr>
            <w:tcW w:w="3647" w:type="dxa"/>
            <w:shd w:val="clear" w:color="auto" w:fill="FFFFFF"/>
          </w:tcPr>
          <w:p w14:paraId="419ED011" w14:textId="77777777" w:rsidR="006213AF" w:rsidRPr="006213AF" w:rsidRDefault="006213AF" w:rsidP="006213A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084" w:type="dxa"/>
            <w:shd w:val="clear" w:color="auto" w:fill="FFFFFF"/>
          </w:tcPr>
          <w:p w14:paraId="04A0EBC1" w14:textId="77777777" w:rsidR="006213AF" w:rsidRPr="006213AF" w:rsidRDefault="006213AF" w:rsidP="006213A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544" w:type="dxa"/>
            <w:shd w:val="clear" w:color="auto" w:fill="FFFFFF"/>
            <w:hideMark/>
          </w:tcPr>
          <w:p w14:paraId="2C80FAD8" w14:textId="6E7E5EB0" w:rsidR="006213AF" w:rsidRPr="006213AF" w:rsidRDefault="006213AF" w:rsidP="006213AF">
            <w:pPr>
              <w:spacing w:after="0"/>
              <w:rPr>
                <w:rFonts w:asciiTheme="minorHAnsi" w:hAnsiTheme="minorHAnsi" w:cstheme="minorHAnsi"/>
              </w:rPr>
            </w:pPr>
            <w:r w:rsidRPr="006213AF">
              <w:rPr>
                <w:rFonts w:asciiTheme="minorHAnsi" w:hAnsiTheme="minorHAnsi" w:cstheme="minorHAnsi"/>
              </w:rPr>
              <w:t xml:space="preserve">Data i podpis </w:t>
            </w:r>
            <w:r w:rsidR="00326714">
              <w:rPr>
                <w:rFonts w:asciiTheme="minorHAnsi" w:hAnsiTheme="minorHAnsi" w:cstheme="minorHAnsi"/>
              </w:rPr>
              <w:t>osoby składającej CV</w:t>
            </w:r>
          </w:p>
        </w:tc>
      </w:tr>
      <w:tr w:rsidR="00584B67" w:rsidRPr="006213AF" w14:paraId="634F18FF" w14:textId="77777777" w:rsidTr="00584B67">
        <w:tc>
          <w:tcPr>
            <w:tcW w:w="3647" w:type="dxa"/>
            <w:shd w:val="clear" w:color="auto" w:fill="FFFFFF"/>
          </w:tcPr>
          <w:p w14:paraId="6B208E0B" w14:textId="77777777" w:rsidR="00584B67" w:rsidRPr="006213AF" w:rsidRDefault="00584B67" w:rsidP="006213A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084" w:type="dxa"/>
            <w:shd w:val="clear" w:color="auto" w:fill="FFFFFF"/>
          </w:tcPr>
          <w:p w14:paraId="5AF62DA9" w14:textId="77777777" w:rsidR="00584B67" w:rsidRPr="006213AF" w:rsidRDefault="00584B67" w:rsidP="006213A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544" w:type="dxa"/>
            <w:shd w:val="clear" w:color="auto" w:fill="FFFFFF"/>
          </w:tcPr>
          <w:p w14:paraId="31429B5D" w14:textId="77777777" w:rsidR="00584B67" w:rsidRPr="006213AF" w:rsidRDefault="00584B67" w:rsidP="006213A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84B67" w:rsidRPr="006213AF" w14:paraId="37A9BA1C" w14:textId="77777777" w:rsidTr="00584B67">
        <w:tc>
          <w:tcPr>
            <w:tcW w:w="3647" w:type="dxa"/>
            <w:shd w:val="clear" w:color="auto" w:fill="FFFFFF"/>
          </w:tcPr>
          <w:p w14:paraId="70CB476C" w14:textId="77777777" w:rsidR="00584B67" w:rsidRPr="006213AF" w:rsidRDefault="00584B67" w:rsidP="006213A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084" w:type="dxa"/>
            <w:shd w:val="clear" w:color="auto" w:fill="FFFFFF"/>
          </w:tcPr>
          <w:p w14:paraId="417FE229" w14:textId="77777777" w:rsidR="00584B67" w:rsidRPr="006213AF" w:rsidRDefault="00584B67" w:rsidP="006213A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544" w:type="dxa"/>
            <w:shd w:val="clear" w:color="auto" w:fill="FFFFFF"/>
          </w:tcPr>
          <w:p w14:paraId="62141656" w14:textId="77777777" w:rsidR="00584B67" w:rsidRPr="006213AF" w:rsidRDefault="00584B67" w:rsidP="006213A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84B67" w:rsidRPr="006213AF" w14:paraId="098A932E" w14:textId="77777777" w:rsidTr="00584B67">
        <w:tc>
          <w:tcPr>
            <w:tcW w:w="3647" w:type="dxa"/>
            <w:shd w:val="clear" w:color="auto" w:fill="FFFFFF"/>
          </w:tcPr>
          <w:p w14:paraId="33E5B991" w14:textId="77777777" w:rsidR="00584B67" w:rsidRPr="006213AF" w:rsidRDefault="00584B67" w:rsidP="004A505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084" w:type="dxa"/>
            <w:shd w:val="clear" w:color="auto" w:fill="FFFFFF"/>
          </w:tcPr>
          <w:p w14:paraId="0F0CB690" w14:textId="77777777" w:rsidR="00584B67" w:rsidRPr="006213AF" w:rsidRDefault="00584B67" w:rsidP="004A505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544" w:type="dxa"/>
            <w:shd w:val="clear" w:color="auto" w:fill="FFFFFF"/>
            <w:hideMark/>
          </w:tcPr>
          <w:p w14:paraId="75C45F57" w14:textId="77777777" w:rsidR="00584B67" w:rsidRPr="006213AF" w:rsidRDefault="00584B67" w:rsidP="004A505B">
            <w:pPr>
              <w:spacing w:after="0"/>
              <w:rPr>
                <w:rFonts w:asciiTheme="minorHAnsi" w:hAnsiTheme="minorHAnsi" w:cstheme="minorHAnsi"/>
              </w:rPr>
            </w:pPr>
            <w:r w:rsidRPr="006213AF">
              <w:rPr>
                <w:rFonts w:asciiTheme="minorHAnsi" w:hAnsiTheme="minorHAnsi" w:cstheme="minorHAnsi"/>
              </w:rPr>
              <w:t>……….…………..…………………………….</w:t>
            </w:r>
          </w:p>
        </w:tc>
      </w:tr>
      <w:tr w:rsidR="00584B67" w:rsidRPr="006213AF" w14:paraId="45E00F0F" w14:textId="77777777" w:rsidTr="00584B67">
        <w:tc>
          <w:tcPr>
            <w:tcW w:w="3647" w:type="dxa"/>
            <w:shd w:val="clear" w:color="auto" w:fill="FFFFFF"/>
          </w:tcPr>
          <w:p w14:paraId="243D07E1" w14:textId="77777777" w:rsidR="00584B67" w:rsidRPr="006213AF" w:rsidRDefault="00584B67" w:rsidP="004A505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084" w:type="dxa"/>
            <w:shd w:val="clear" w:color="auto" w:fill="FFFFFF"/>
          </w:tcPr>
          <w:p w14:paraId="5464171B" w14:textId="77777777" w:rsidR="00584B67" w:rsidRPr="006213AF" w:rsidRDefault="00584B67" w:rsidP="004A505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544" w:type="dxa"/>
            <w:shd w:val="clear" w:color="auto" w:fill="FFFFFF"/>
            <w:hideMark/>
          </w:tcPr>
          <w:p w14:paraId="1ED754E1" w14:textId="77777777" w:rsidR="00584B67" w:rsidRPr="006213AF" w:rsidRDefault="00584B67" w:rsidP="004A505B">
            <w:pPr>
              <w:spacing w:after="0"/>
              <w:rPr>
                <w:rFonts w:asciiTheme="minorHAnsi" w:hAnsiTheme="minorHAnsi" w:cstheme="minorHAnsi"/>
              </w:rPr>
            </w:pPr>
            <w:r w:rsidRPr="006213AF">
              <w:rPr>
                <w:rFonts w:asciiTheme="minorHAnsi" w:hAnsiTheme="minorHAnsi" w:cstheme="minorHAnsi"/>
              </w:rPr>
              <w:t>Data, pieczęć i podpis Wykonawcy</w:t>
            </w:r>
          </w:p>
        </w:tc>
      </w:tr>
    </w:tbl>
    <w:p w14:paraId="48931300" w14:textId="77777777" w:rsidR="00FB6956" w:rsidRPr="007F048B" w:rsidRDefault="00FB6956" w:rsidP="00677A16">
      <w:pPr>
        <w:spacing w:after="0"/>
        <w:rPr>
          <w:rFonts w:asciiTheme="minorHAnsi" w:hAnsiTheme="minorHAnsi" w:cstheme="minorHAnsi"/>
        </w:rPr>
      </w:pPr>
    </w:p>
    <w:p w14:paraId="4D4CD239" w14:textId="77777777" w:rsidR="00FB6956" w:rsidRPr="007F048B" w:rsidRDefault="00FB6956" w:rsidP="00677A16">
      <w:pPr>
        <w:spacing w:after="0"/>
        <w:ind w:left="7080" w:firstLine="708"/>
        <w:jc w:val="right"/>
        <w:rPr>
          <w:rFonts w:asciiTheme="minorHAnsi" w:hAnsiTheme="minorHAnsi" w:cstheme="minorHAnsi"/>
        </w:rPr>
      </w:pPr>
    </w:p>
    <w:p w14:paraId="0C60167B" w14:textId="77777777" w:rsidR="00FB6956" w:rsidRPr="007F048B" w:rsidRDefault="00FB6956" w:rsidP="00677A16">
      <w:pPr>
        <w:pStyle w:val="Legenda1"/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FB6956" w:rsidRPr="007F048B" w:rsidSect="007D27FD">
      <w:headerReference w:type="default" r:id="rId11"/>
      <w:footerReference w:type="default" r:id="rId12"/>
      <w:pgSz w:w="11906" w:h="16838"/>
      <w:pgMar w:top="1701" w:right="1417" w:bottom="1417" w:left="1417" w:header="708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39D6D" w14:textId="77777777" w:rsidR="000F4B3B" w:rsidRDefault="000F4B3B" w:rsidP="00653986">
      <w:pPr>
        <w:spacing w:after="0" w:line="240" w:lineRule="auto"/>
      </w:pPr>
      <w:r>
        <w:separator/>
      </w:r>
    </w:p>
  </w:endnote>
  <w:endnote w:type="continuationSeparator" w:id="0">
    <w:p w14:paraId="6613E72F" w14:textId="77777777" w:rsidR="000F4B3B" w:rsidRDefault="000F4B3B" w:rsidP="00653986">
      <w:pPr>
        <w:spacing w:after="0" w:line="240" w:lineRule="auto"/>
      </w:pPr>
      <w:r>
        <w:continuationSeparator/>
      </w:r>
    </w:p>
  </w:endnote>
  <w:endnote w:type="continuationNotice" w:id="1">
    <w:p w14:paraId="17869D80" w14:textId="77777777" w:rsidR="000F4B3B" w:rsidRDefault="000F4B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208t00"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2187890"/>
      <w:docPartObj>
        <w:docPartGallery w:val="Page Numbers (Bottom of Page)"/>
        <w:docPartUnique/>
      </w:docPartObj>
    </w:sdtPr>
    <w:sdtEndPr/>
    <w:sdtContent>
      <w:p w14:paraId="33D137B9" w14:textId="77777777" w:rsidR="007D27FD" w:rsidRDefault="007D27FD" w:rsidP="007D27FD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703"/>
            <w:tab w:val="right" w:pos="9406"/>
            <w:tab w:val="left" w:pos="7005"/>
          </w:tabs>
          <w:spacing w:after="0" w:line="240" w:lineRule="auto"/>
          <w:rPr>
            <w:color w:val="000000"/>
          </w:rPr>
        </w:pPr>
        <w:r>
          <w:rPr>
            <w:noProof/>
            <w:lang w:val="en-US"/>
          </w:rPr>
          <w:drawing>
            <wp:anchor distT="0" distB="0" distL="114300" distR="114300" simplePos="0" relativeHeight="251659264" behindDoc="0" locked="0" layoutInCell="1" hidden="0" allowOverlap="1" wp14:anchorId="28304591" wp14:editId="5EE9843F">
              <wp:simplePos x="0" y="0"/>
              <wp:positionH relativeFrom="margin">
                <wp:posOffset>4972050</wp:posOffset>
              </wp:positionH>
              <wp:positionV relativeFrom="paragraph">
                <wp:posOffset>-275527</wp:posOffset>
              </wp:positionV>
              <wp:extent cx="882216" cy="661758"/>
              <wp:effectExtent l="0" t="0" r="0" b="5080"/>
              <wp:wrapNone/>
              <wp:docPr id="154746809" name="image1.jpg" descr="Obraz zawierający tekst, Czcionka, logo, Grafika&#10;&#10;Opis wygenerowany automatyczni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jpg" descr="Obraz zawierający tekst, Czcionka, logo, Grafika&#10;&#10;Opis wygenerowany automatycznie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2216" cy="661758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>
          <w:rPr>
            <w:noProof/>
            <w:color w:val="000000"/>
          </w:rPr>
          <w:drawing>
            <wp:anchor distT="0" distB="0" distL="114300" distR="114300" simplePos="0" relativeHeight="251660288" behindDoc="0" locked="0" layoutInCell="1" allowOverlap="1" wp14:anchorId="3F83440C" wp14:editId="13D3B2F1">
              <wp:simplePos x="0" y="0"/>
              <wp:positionH relativeFrom="column">
                <wp:posOffset>5080</wp:posOffset>
              </wp:positionH>
              <wp:positionV relativeFrom="paragraph">
                <wp:posOffset>-271780</wp:posOffset>
              </wp:positionV>
              <wp:extent cx="1054100" cy="604520"/>
              <wp:effectExtent l="0" t="0" r="0" b="5080"/>
              <wp:wrapSquare wrapText="bothSides"/>
              <wp:docPr id="529573405" name="Obraz 1" descr="Obraz zawierający czarne, ciemność&#10;&#10;Zawartość wygenerowana przez AI może być niepoprawna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4233532" name="Obraz 1" descr="Obraz zawierający czarne, ciemność&#10;&#10;Zawartość wygenerowana przez AI może być niepoprawna.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54100" cy="604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color w:val="000000"/>
          </w:rPr>
          <w:tab/>
        </w:r>
      </w:p>
      <w:p w14:paraId="10AD1BB6" w14:textId="7C537158" w:rsidR="00BA38C0" w:rsidRDefault="00BA38C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464">
          <w:rPr>
            <w:noProof/>
          </w:rPr>
          <w:t>10</w:t>
        </w:r>
        <w:r>
          <w:fldChar w:fldCharType="end"/>
        </w:r>
      </w:p>
    </w:sdtContent>
  </w:sdt>
  <w:p w14:paraId="2F6C8401" w14:textId="6DC744F3" w:rsidR="00653986" w:rsidRDefault="00653986" w:rsidP="00011058">
    <w:pPr>
      <w:pStyle w:val="Stopka"/>
      <w:tabs>
        <w:tab w:val="clear" w:pos="4536"/>
        <w:tab w:val="clear" w:pos="9072"/>
        <w:tab w:val="left" w:pos="364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5E5A4" w14:textId="77777777" w:rsidR="000F4B3B" w:rsidRDefault="000F4B3B" w:rsidP="00653986">
      <w:pPr>
        <w:spacing w:after="0" w:line="240" w:lineRule="auto"/>
      </w:pPr>
      <w:r>
        <w:separator/>
      </w:r>
    </w:p>
  </w:footnote>
  <w:footnote w:type="continuationSeparator" w:id="0">
    <w:p w14:paraId="568C4A0F" w14:textId="77777777" w:rsidR="000F4B3B" w:rsidRDefault="000F4B3B" w:rsidP="00653986">
      <w:pPr>
        <w:spacing w:after="0" w:line="240" w:lineRule="auto"/>
      </w:pPr>
      <w:r>
        <w:continuationSeparator/>
      </w:r>
    </w:p>
  </w:footnote>
  <w:footnote w:type="continuationNotice" w:id="1">
    <w:p w14:paraId="6D3F92F4" w14:textId="77777777" w:rsidR="000F4B3B" w:rsidRDefault="000F4B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F300F" w14:textId="6302D394" w:rsidR="00AA304E" w:rsidRDefault="001B4D5C" w:rsidP="00DB081E">
    <w:pPr>
      <w:pStyle w:val="Nagwek"/>
      <w:jc w:val="center"/>
    </w:pPr>
    <w:r>
      <w:rPr>
        <w:noProof/>
        <w:color w:val="000000"/>
        <w:lang w:val="en-US"/>
      </w:rPr>
      <w:drawing>
        <wp:inline distT="0" distB="0" distL="0" distR="0" wp14:anchorId="2D70A93B" wp14:editId="0407A601">
          <wp:extent cx="5760720" cy="1195705"/>
          <wp:effectExtent l="0" t="0" r="0" b="4445"/>
          <wp:docPr id="174429842" name="Obraz 2" descr="Obraz zawierający tekst, Czcionka, biały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911458" name="Obraz 2" descr="Obraz zawierający tekst, Czcionka, biały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95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6"/>
    <w:lvl w:ilvl="0">
      <w:start w:val="1"/>
      <w:numFmt w:val="bullet"/>
      <w:lvlText w:val=""/>
      <w:lvlJc w:val="left"/>
      <w:pPr>
        <w:tabs>
          <w:tab w:val="num" w:pos="-372"/>
        </w:tabs>
        <w:ind w:left="1068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708" w:hanging="360"/>
      </w:pPr>
    </w:lvl>
    <w:lvl w:ilvl="2">
      <w:start w:val="1"/>
      <w:numFmt w:val="decimal"/>
      <w:lvlText w:val="%3."/>
      <w:lvlJc w:val="left"/>
      <w:pPr>
        <w:tabs>
          <w:tab w:val="num" w:pos="1068"/>
        </w:tabs>
        <w:ind w:left="1068" w:hanging="360"/>
      </w:pPr>
    </w:lvl>
    <w:lvl w:ilvl="3">
      <w:start w:val="1"/>
      <w:numFmt w:val="decimal"/>
      <w:lvlText w:val="%4."/>
      <w:lvlJc w:val="left"/>
      <w:pPr>
        <w:tabs>
          <w:tab w:val="num" w:pos="1428"/>
        </w:tabs>
        <w:ind w:left="1428" w:hanging="360"/>
      </w:pPr>
    </w:lvl>
    <w:lvl w:ilvl="4">
      <w:start w:val="1"/>
      <w:numFmt w:val="decimal"/>
      <w:lvlText w:val="%5."/>
      <w:lvlJc w:val="left"/>
      <w:pPr>
        <w:tabs>
          <w:tab w:val="num" w:pos="1788"/>
        </w:tabs>
        <w:ind w:left="1788" w:hanging="360"/>
      </w:pPr>
    </w:lvl>
    <w:lvl w:ilvl="5">
      <w:start w:val="1"/>
      <w:numFmt w:val="decimal"/>
      <w:lvlText w:val="%6."/>
      <w:lvlJc w:val="left"/>
      <w:pPr>
        <w:tabs>
          <w:tab w:val="num" w:pos="2148"/>
        </w:tabs>
        <w:ind w:left="2148" w:hanging="360"/>
      </w:pPr>
    </w:lvl>
    <w:lvl w:ilvl="6">
      <w:start w:val="1"/>
      <w:numFmt w:val="decimal"/>
      <w:lvlText w:val="%7."/>
      <w:lvlJc w:val="left"/>
      <w:pPr>
        <w:tabs>
          <w:tab w:val="num" w:pos="2508"/>
        </w:tabs>
        <w:ind w:left="2508" w:hanging="360"/>
      </w:pPr>
    </w:lvl>
    <w:lvl w:ilvl="7">
      <w:start w:val="1"/>
      <w:numFmt w:val="decimal"/>
      <w:lvlText w:val="%8."/>
      <w:lvlJc w:val="left"/>
      <w:pPr>
        <w:tabs>
          <w:tab w:val="num" w:pos="2868"/>
        </w:tabs>
        <w:ind w:left="2868" w:hanging="360"/>
      </w:pPr>
    </w:lvl>
    <w:lvl w:ilvl="8">
      <w:start w:val="1"/>
      <w:numFmt w:val="decimal"/>
      <w:lvlText w:val="%9."/>
      <w:lvlJc w:val="left"/>
      <w:pPr>
        <w:tabs>
          <w:tab w:val="num" w:pos="3228"/>
        </w:tabs>
        <w:ind w:left="3228" w:hanging="360"/>
      </w:pPr>
    </w:lvl>
  </w:abstractNum>
  <w:abstractNum w:abstractNumId="1" w15:restartNumberingAfterBreak="0">
    <w:nsid w:val="00000003"/>
    <w:multiLevelType w:val="multilevel"/>
    <w:tmpl w:val="17DE11DE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T208t00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00000007"/>
    <w:name w:val="WW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8"/>
    <w:multiLevelType w:val="multilevel"/>
    <w:tmpl w:val="00000008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T208t00"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9"/>
    <w:multiLevelType w:val="multilevel"/>
    <w:tmpl w:val="00000009"/>
    <w:name w:val="WW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name w:val="WWNum3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name w:val="WWNum3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9" w15:restartNumberingAfterBreak="0">
    <w:nsid w:val="0000000C"/>
    <w:multiLevelType w:val="multilevel"/>
    <w:tmpl w:val="0000000C"/>
    <w:name w:val="WW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D"/>
    <w:multiLevelType w:val="multilevel"/>
    <w:tmpl w:val="D8A244A8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204"/>
        </w:tabs>
        <w:ind w:left="2204" w:hanging="360"/>
      </w:pPr>
      <w:rPr>
        <w:rFonts w:ascii="Calibri" w:hAnsi="Calibri" w:cs="Calibri"/>
        <w:b w:val="0"/>
        <w:i w:val="0"/>
        <w:iCs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4"/>
        <w:szCs w:val="24"/>
      </w:rPr>
    </w:lvl>
  </w:abstractNum>
  <w:abstractNum w:abstractNumId="11" w15:restartNumberingAfterBreak="0">
    <w:nsid w:val="0000000F"/>
    <w:multiLevelType w:val="multilevel"/>
    <w:tmpl w:val="276E0BFC"/>
    <w:name w:val="WWNum41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12" w15:restartNumberingAfterBreak="0">
    <w:nsid w:val="00000012"/>
    <w:multiLevelType w:val="multilevel"/>
    <w:tmpl w:val="00000012"/>
    <w:name w:val="WW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3"/>
    <w:multiLevelType w:val="multilevel"/>
    <w:tmpl w:val="00000013"/>
    <w:name w:val="WWNum4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4" w15:restartNumberingAfterBreak="0">
    <w:nsid w:val="00000014"/>
    <w:multiLevelType w:val="multilevel"/>
    <w:tmpl w:val="00000014"/>
    <w:name w:val="WWNum46"/>
    <w:lvl w:ilvl="0">
      <w:start w:val="1"/>
      <w:numFmt w:val="decimal"/>
      <w:lvlText w:val="%1)"/>
      <w:lvlJc w:val="left"/>
      <w:pPr>
        <w:tabs>
          <w:tab w:val="num" w:pos="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0" w:hanging="180"/>
      </w:pPr>
    </w:lvl>
  </w:abstractNum>
  <w:abstractNum w:abstractNumId="15" w15:restartNumberingAfterBreak="0">
    <w:nsid w:val="00000015"/>
    <w:multiLevelType w:val="multilevel"/>
    <w:tmpl w:val="F3F0E540"/>
    <w:name w:val="WWNum4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6"/>
    <w:multiLevelType w:val="multilevel"/>
    <w:tmpl w:val="00000016"/>
    <w:name w:val="WW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7"/>
    <w:multiLevelType w:val="multilevel"/>
    <w:tmpl w:val="00000017"/>
    <w:name w:val="WWNum50"/>
    <w:lvl w:ilvl="0">
      <w:start w:val="8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</w:abstractNum>
  <w:abstractNum w:abstractNumId="19" w15:restartNumberingAfterBreak="0">
    <w:nsid w:val="0FE86478"/>
    <w:multiLevelType w:val="hybridMultilevel"/>
    <w:tmpl w:val="F0DE3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FD2950"/>
    <w:multiLevelType w:val="hybridMultilevel"/>
    <w:tmpl w:val="233E7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76110"/>
    <w:multiLevelType w:val="hybridMultilevel"/>
    <w:tmpl w:val="FF9CC89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DD9651C"/>
    <w:multiLevelType w:val="hybridMultilevel"/>
    <w:tmpl w:val="7C900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133305">
    <w:abstractNumId w:val="0"/>
  </w:num>
  <w:num w:numId="2" w16cid:durableId="1400715915">
    <w:abstractNumId w:val="1"/>
  </w:num>
  <w:num w:numId="3" w16cid:durableId="1845588838">
    <w:abstractNumId w:val="2"/>
  </w:num>
  <w:num w:numId="4" w16cid:durableId="1586063664">
    <w:abstractNumId w:val="3"/>
  </w:num>
  <w:num w:numId="5" w16cid:durableId="1767574799">
    <w:abstractNumId w:val="4"/>
  </w:num>
  <w:num w:numId="6" w16cid:durableId="950165365">
    <w:abstractNumId w:val="5"/>
  </w:num>
  <w:num w:numId="7" w16cid:durableId="1055273836">
    <w:abstractNumId w:val="7"/>
  </w:num>
  <w:num w:numId="8" w16cid:durableId="1024095001">
    <w:abstractNumId w:val="8"/>
  </w:num>
  <w:num w:numId="9" w16cid:durableId="1161702998">
    <w:abstractNumId w:val="9"/>
  </w:num>
  <w:num w:numId="10" w16cid:durableId="143012376">
    <w:abstractNumId w:val="11"/>
  </w:num>
  <w:num w:numId="11" w16cid:durableId="1364287628">
    <w:abstractNumId w:val="12"/>
  </w:num>
  <w:num w:numId="12" w16cid:durableId="1194348905">
    <w:abstractNumId w:val="15"/>
  </w:num>
  <w:num w:numId="13" w16cid:durableId="1761221713">
    <w:abstractNumId w:val="16"/>
  </w:num>
  <w:num w:numId="14" w16cid:durableId="678002050">
    <w:abstractNumId w:val="17"/>
  </w:num>
  <w:num w:numId="15" w16cid:durableId="1185435317">
    <w:abstractNumId w:val="21"/>
  </w:num>
  <w:num w:numId="16" w16cid:durableId="80028558">
    <w:abstractNumId w:val="19"/>
  </w:num>
  <w:num w:numId="17" w16cid:durableId="981693428">
    <w:abstractNumId w:val="20"/>
  </w:num>
  <w:num w:numId="18" w16cid:durableId="482619271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986"/>
    <w:rsid w:val="00011058"/>
    <w:rsid w:val="0001335E"/>
    <w:rsid w:val="00020B46"/>
    <w:rsid w:val="00026604"/>
    <w:rsid w:val="000337E4"/>
    <w:rsid w:val="000672B9"/>
    <w:rsid w:val="000679AE"/>
    <w:rsid w:val="00091365"/>
    <w:rsid w:val="000A2D4C"/>
    <w:rsid w:val="000A56F0"/>
    <w:rsid w:val="000C7C78"/>
    <w:rsid w:val="000D63AE"/>
    <w:rsid w:val="000E283D"/>
    <w:rsid w:val="000E3F4A"/>
    <w:rsid w:val="000F31BE"/>
    <w:rsid w:val="000F4B3B"/>
    <w:rsid w:val="001040F7"/>
    <w:rsid w:val="00112A02"/>
    <w:rsid w:val="00115501"/>
    <w:rsid w:val="001177BA"/>
    <w:rsid w:val="001223F4"/>
    <w:rsid w:val="00127537"/>
    <w:rsid w:val="00134E24"/>
    <w:rsid w:val="00150AB6"/>
    <w:rsid w:val="00151FF6"/>
    <w:rsid w:val="00153D20"/>
    <w:rsid w:val="00155B2A"/>
    <w:rsid w:val="00156CDB"/>
    <w:rsid w:val="00184C69"/>
    <w:rsid w:val="00190FD4"/>
    <w:rsid w:val="001916EE"/>
    <w:rsid w:val="001941C7"/>
    <w:rsid w:val="001A42FC"/>
    <w:rsid w:val="001A5C73"/>
    <w:rsid w:val="001B04A8"/>
    <w:rsid w:val="001B4D5C"/>
    <w:rsid w:val="001B5776"/>
    <w:rsid w:val="001B5F4C"/>
    <w:rsid w:val="001B70B8"/>
    <w:rsid w:val="001E7ADB"/>
    <w:rsid w:val="001F40BE"/>
    <w:rsid w:val="001F5643"/>
    <w:rsid w:val="001F712E"/>
    <w:rsid w:val="00211186"/>
    <w:rsid w:val="002179A4"/>
    <w:rsid w:val="002259D8"/>
    <w:rsid w:val="00232321"/>
    <w:rsid w:val="00244E1A"/>
    <w:rsid w:val="00255ADC"/>
    <w:rsid w:val="0026691A"/>
    <w:rsid w:val="00273A77"/>
    <w:rsid w:val="002A30F3"/>
    <w:rsid w:val="002B00CE"/>
    <w:rsid w:val="002B0775"/>
    <w:rsid w:val="002B4754"/>
    <w:rsid w:val="002D6256"/>
    <w:rsid w:val="002D6713"/>
    <w:rsid w:val="002E6F7E"/>
    <w:rsid w:val="002F2A61"/>
    <w:rsid w:val="002F2CBB"/>
    <w:rsid w:val="002F43AB"/>
    <w:rsid w:val="003064F1"/>
    <w:rsid w:val="00306C73"/>
    <w:rsid w:val="00326714"/>
    <w:rsid w:val="00341041"/>
    <w:rsid w:val="00344444"/>
    <w:rsid w:val="00356EEB"/>
    <w:rsid w:val="00363D80"/>
    <w:rsid w:val="0038070B"/>
    <w:rsid w:val="00381CD6"/>
    <w:rsid w:val="0038781F"/>
    <w:rsid w:val="00392EF1"/>
    <w:rsid w:val="003A7304"/>
    <w:rsid w:val="003B06C2"/>
    <w:rsid w:val="003B3C11"/>
    <w:rsid w:val="003C0EE3"/>
    <w:rsid w:val="003E08D6"/>
    <w:rsid w:val="003F4A7C"/>
    <w:rsid w:val="0041007C"/>
    <w:rsid w:val="00412E62"/>
    <w:rsid w:val="004139C7"/>
    <w:rsid w:val="00416F62"/>
    <w:rsid w:val="00417D0E"/>
    <w:rsid w:val="004309B8"/>
    <w:rsid w:val="0043338D"/>
    <w:rsid w:val="004344BB"/>
    <w:rsid w:val="0043608D"/>
    <w:rsid w:val="0046023E"/>
    <w:rsid w:val="004640EF"/>
    <w:rsid w:val="004712FD"/>
    <w:rsid w:val="0047200E"/>
    <w:rsid w:val="004742EC"/>
    <w:rsid w:val="00476184"/>
    <w:rsid w:val="00484318"/>
    <w:rsid w:val="00484D64"/>
    <w:rsid w:val="004A2B6D"/>
    <w:rsid w:val="004B26A5"/>
    <w:rsid w:val="004B3F41"/>
    <w:rsid w:val="004B6683"/>
    <w:rsid w:val="004C05D6"/>
    <w:rsid w:val="004C22AF"/>
    <w:rsid w:val="004C74CD"/>
    <w:rsid w:val="004E2229"/>
    <w:rsid w:val="004E68C0"/>
    <w:rsid w:val="004E6CE1"/>
    <w:rsid w:val="004E795C"/>
    <w:rsid w:val="004F2D68"/>
    <w:rsid w:val="004F33D4"/>
    <w:rsid w:val="004F3464"/>
    <w:rsid w:val="004F3E09"/>
    <w:rsid w:val="004F570B"/>
    <w:rsid w:val="004F7A19"/>
    <w:rsid w:val="0050220F"/>
    <w:rsid w:val="00526E08"/>
    <w:rsid w:val="00540BD1"/>
    <w:rsid w:val="0055519D"/>
    <w:rsid w:val="00555CDC"/>
    <w:rsid w:val="00584B67"/>
    <w:rsid w:val="005853C1"/>
    <w:rsid w:val="0058652F"/>
    <w:rsid w:val="00593495"/>
    <w:rsid w:val="00596C2A"/>
    <w:rsid w:val="005A05EB"/>
    <w:rsid w:val="005A61B0"/>
    <w:rsid w:val="005C6E46"/>
    <w:rsid w:val="005D7C99"/>
    <w:rsid w:val="005E65F5"/>
    <w:rsid w:val="005F0947"/>
    <w:rsid w:val="005F0A1D"/>
    <w:rsid w:val="006155E2"/>
    <w:rsid w:val="00617B96"/>
    <w:rsid w:val="006213AF"/>
    <w:rsid w:val="0062362A"/>
    <w:rsid w:val="00625BE8"/>
    <w:rsid w:val="00644FFE"/>
    <w:rsid w:val="00653986"/>
    <w:rsid w:val="0065597C"/>
    <w:rsid w:val="00656204"/>
    <w:rsid w:val="00657DB1"/>
    <w:rsid w:val="00677A16"/>
    <w:rsid w:val="00682C3A"/>
    <w:rsid w:val="006942A2"/>
    <w:rsid w:val="006966D8"/>
    <w:rsid w:val="006A0316"/>
    <w:rsid w:val="006A4F7D"/>
    <w:rsid w:val="006A7780"/>
    <w:rsid w:val="006B2FF2"/>
    <w:rsid w:val="006B5A69"/>
    <w:rsid w:val="006B6A42"/>
    <w:rsid w:val="006C0F0B"/>
    <w:rsid w:val="006C4AA0"/>
    <w:rsid w:val="006C58BF"/>
    <w:rsid w:val="006D0503"/>
    <w:rsid w:val="006E0310"/>
    <w:rsid w:val="006E71EC"/>
    <w:rsid w:val="00706673"/>
    <w:rsid w:val="00710025"/>
    <w:rsid w:val="00714E2C"/>
    <w:rsid w:val="007155E2"/>
    <w:rsid w:val="007223AC"/>
    <w:rsid w:val="0074032A"/>
    <w:rsid w:val="00741025"/>
    <w:rsid w:val="00743BE8"/>
    <w:rsid w:val="0077304F"/>
    <w:rsid w:val="00776E7F"/>
    <w:rsid w:val="0077770E"/>
    <w:rsid w:val="007978FB"/>
    <w:rsid w:val="007B00A0"/>
    <w:rsid w:val="007D27FD"/>
    <w:rsid w:val="007E0B60"/>
    <w:rsid w:val="007E1D4D"/>
    <w:rsid w:val="007F048B"/>
    <w:rsid w:val="007F27F1"/>
    <w:rsid w:val="008179A8"/>
    <w:rsid w:val="008367EA"/>
    <w:rsid w:val="008527D5"/>
    <w:rsid w:val="00864947"/>
    <w:rsid w:val="00871C9F"/>
    <w:rsid w:val="00890BB6"/>
    <w:rsid w:val="00896E24"/>
    <w:rsid w:val="008A1070"/>
    <w:rsid w:val="008A7E68"/>
    <w:rsid w:val="008B05A3"/>
    <w:rsid w:val="008B0E57"/>
    <w:rsid w:val="008C1B2F"/>
    <w:rsid w:val="008C264E"/>
    <w:rsid w:val="008C5ED7"/>
    <w:rsid w:val="008E49E9"/>
    <w:rsid w:val="008E7100"/>
    <w:rsid w:val="008F6530"/>
    <w:rsid w:val="00906FAF"/>
    <w:rsid w:val="00912D9B"/>
    <w:rsid w:val="00917090"/>
    <w:rsid w:val="0092642D"/>
    <w:rsid w:val="009317B6"/>
    <w:rsid w:val="00934BA8"/>
    <w:rsid w:val="009429A2"/>
    <w:rsid w:val="00950B83"/>
    <w:rsid w:val="0096208E"/>
    <w:rsid w:val="00964A64"/>
    <w:rsid w:val="0096533D"/>
    <w:rsid w:val="0096730F"/>
    <w:rsid w:val="009804A7"/>
    <w:rsid w:val="009814E9"/>
    <w:rsid w:val="00981970"/>
    <w:rsid w:val="00981C54"/>
    <w:rsid w:val="009941F9"/>
    <w:rsid w:val="009A3727"/>
    <w:rsid w:val="009B07A1"/>
    <w:rsid w:val="009B16C7"/>
    <w:rsid w:val="009B2022"/>
    <w:rsid w:val="009C34C9"/>
    <w:rsid w:val="009C7C88"/>
    <w:rsid w:val="009D4326"/>
    <w:rsid w:val="009D7785"/>
    <w:rsid w:val="009E0B5B"/>
    <w:rsid w:val="009E6F23"/>
    <w:rsid w:val="009F67FF"/>
    <w:rsid w:val="00A113ED"/>
    <w:rsid w:val="00A11B1C"/>
    <w:rsid w:val="00A12779"/>
    <w:rsid w:val="00A206D6"/>
    <w:rsid w:val="00A21091"/>
    <w:rsid w:val="00A33758"/>
    <w:rsid w:val="00A367F4"/>
    <w:rsid w:val="00A46B7B"/>
    <w:rsid w:val="00A51925"/>
    <w:rsid w:val="00A51E34"/>
    <w:rsid w:val="00A627D2"/>
    <w:rsid w:val="00A700D0"/>
    <w:rsid w:val="00A73831"/>
    <w:rsid w:val="00A74DB7"/>
    <w:rsid w:val="00A8056E"/>
    <w:rsid w:val="00A92002"/>
    <w:rsid w:val="00A963D9"/>
    <w:rsid w:val="00AA304E"/>
    <w:rsid w:val="00AC7034"/>
    <w:rsid w:val="00AD030C"/>
    <w:rsid w:val="00AD6E1A"/>
    <w:rsid w:val="00AE74BC"/>
    <w:rsid w:val="00B042FC"/>
    <w:rsid w:val="00B04A24"/>
    <w:rsid w:val="00B218F8"/>
    <w:rsid w:val="00B25ED9"/>
    <w:rsid w:val="00B26513"/>
    <w:rsid w:val="00B33F9A"/>
    <w:rsid w:val="00B374DA"/>
    <w:rsid w:val="00B478E9"/>
    <w:rsid w:val="00B53008"/>
    <w:rsid w:val="00B559BF"/>
    <w:rsid w:val="00B60BC8"/>
    <w:rsid w:val="00B66341"/>
    <w:rsid w:val="00B66CF7"/>
    <w:rsid w:val="00B806DD"/>
    <w:rsid w:val="00B825B5"/>
    <w:rsid w:val="00B85E94"/>
    <w:rsid w:val="00BA34A9"/>
    <w:rsid w:val="00BA38C0"/>
    <w:rsid w:val="00BA5B77"/>
    <w:rsid w:val="00BB7435"/>
    <w:rsid w:val="00BC3515"/>
    <w:rsid w:val="00BE0BAF"/>
    <w:rsid w:val="00BE3F33"/>
    <w:rsid w:val="00BE60DD"/>
    <w:rsid w:val="00BF54B4"/>
    <w:rsid w:val="00BF6DA9"/>
    <w:rsid w:val="00C04E78"/>
    <w:rsid w:val="00C07DF1"/>
    <w:rsid w:val="00C21294"/>
    <w:rsid w:val="00C262D0"/>
    <w:rsid w:val="00C40A32"/>
    <w:rsid w:val="00C520F2"/>
    <w:rsid w:val="00C74C3F"/>
    <w:rsid w:val="00C81453"/>
    <w:rsid w:val="00CA52D2"/>
    <w:rsid w:val="00CA680E"/>
    <w:rsid w:val="00CB07CA"/>
    <w:rsid w:val="00CC408E"/>
    <w:rsid w:val="00CC71A2"/>
    <w:rsid w:val="00CD552F"/>
    <w:rsid w:val="00CF07C4"/>
    <w:rsid w:val="00CF15A8"/>
    <w:rsid w:val="00CF3D3B"/>
    <w:rsid w:val="00CF42EA"/>
    <w:rsid w:val="00D02321"/>
    <w:rsid w:val="00D2251D"/>
    <w:rsid w:val="00D23320"/>
    <w:rsid w:val="00D263F9"/>
    <w:rsid w:val="00D31C44"/>
    <w:rsid w:val="00D379B0"/>
    <w:rsid w:val="00D4021B"/>
    <w:rsid w:val="00D412E1"/>
    <w:rsid w:val="00D42F56"/>
    <w:rsid w:val="00D52793"/>
    <w:rsid w:val="00D64CB5"/>
    <w:rsid w:val="00D65076"/>
    <w:rsid w:val="00DA72C8"/>
    <w:rsid w:val="00DB081E"/>
    <w:rsid w:val="00DC36DF"/>
    <w:rsid w:val="00DC769A"/>
    <w:rsid w:val="00DC7CC2"/>
    <w:rsid w:val="00DD2BC5"/>
    <w:rsid w:val="00DD32C8"/>
    <w:rsid w:val="00DE7912"/>
    <w:rsid w:val="00DF54D6"/>
    <w:rsid w:val="00E20765"/>
    <w:rsid w:val="00E355B0"/>
    <w:rsid w:val="00E4175B"/>
    <w:rsid w:val="00E515DD"/>
    <w:rsid w:val="00E5322A"/>
    <w:rsid w:val="00E53D2F"/>
    <w:rsid w:val="00E75C1F"/>
    <w:rsid w:val="00E839D8"/>
    <w:rsid w:val="00E94214"/>
    <w:rsid w:val="00EA5F80"/>
    <w:rsid w:val="00ED7C11"/>
    <w:rsid w:val="00F14388"/>
    <w:rsid w:val="00F14C92"/>
    <w:rsid w:val="00F1765F"/>
    <w:rsid w:val="00F21545"/>
    <w:rsid w:val="00F261AA"/>
    <w:rsid w:val="00F47D6C"/>
    <w:rsid w:val="00F71F6D"/>
    <w:rsid w:val="00FA368F"/>
    <w:rsid w:val="00FB0C8B"/>
    <w:rsid w:val="00FB6956"/>
    <w:rsid w:val="00FC1593"/>
    <w:rsid w:val="00FE01CE"/>
    <w:rsid w:val="00FE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035CF"/>
  <w15:docId w15:val="{85DB5DA0-A6C6-4CCB-ACC2-54321FD6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04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986"/>
  </w:style>
  <w:style w:type="paragraph" w:styleId="Stopka">
    <w:name w:val="footer"/>
    <w:basedOn w:val="Normalny"/>
    <w:link w:val="StopkaZnak"/>
    <w:uiPriority w:val="99"/>
    <w:unhideWhenUsed/>
    <w:rsid w:val="0065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986"/>
  </w:style>
  <w:style w:type="paragraph" w:styleId="Tekstdymka">
    <w:name w:val="Balloon Text"/>
    <w:basedOn w:val="Normalny"/>
    <w:link w:val="TekstdymkaZnak"/>
    <w:uiPriority w:val="99"/>
    <w:semiHidden/>
    <w:unhideWhenUsed/>
    <w:rsid w:val="00653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986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"/>
    <w:basedOn w:val="Normalny"/>
    <w:link w:val="AkapitzlistZnak"/>
    <w:qFormat/>
    <w:rsid w:val="008F65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0F2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nhideWhenUsed/>
    <w:rsid w:val="00AA30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2,Footnote Znak1,Podrozdział Znak Znak1,Podrozdzia3 Znak1"/>
    <w:basedOn w:val="Domylnaczcionkaakapitu"/>
    <w:link w:val="Tekstprzypisudolnego"/>
    <w:uiPriority w:val="99"/>
    <w:semiHidden/>
    <w:rsid w:val="00AA304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nhideWhenUsed/>
    <w:rsid w:val="00AA304E"/>
    <w:rPr>
      <w:vertAlign w:val="superscript"/>
    </w:rPr>
  </w:style>
  <w:style w:type="paragraph" w:customStyle="1" w:styleId="Style96">
    <w:name w:val="Style96"/>
    <w:basedOn w:val="Normalny"/>
    <w:rsid w:val="002B4754"/>
    <w:pPr>
      <w:widowControl w:val="0"/>
      <w:autoSpaceDE w:val="0"/>
      <w:autoSpaceDN w:val="0"/>
      <w:adjustRightInd w:val="0"/>
      <w:spacing w:after="0" w:line="158" w:lineRule="exact"/>
      <w:jc w:val="both"/>
    </w:pPr>
    <w:rPr>
      <w:rFonts w:ascii="Arial Unicode MS" w:eastAsia="Arial Unicode MS" w:hAnsi="Times New Roman"/>
      <w:sz w:val="24"/>
      <w:szCs w:val="24"/>
      <w:lang w:eastAsia="pl-PL"/>
    </w:rPr>
  </w:style>
  <w:style w:type="paragraph" w:customStyle="1" w:styleId="Style104">
    <w:name w:val="Style104"/>
    <w:basedOn w:val="Normalny"/>
    <w:rsid w:val="002B4754"/>
    <w:pPr>
      <w:widowControl w:val="0"/>
      <w:autoSpaceDE w:val="0"/>
      <w:autoSpaceDN w:val="0"/>
      <w:adjustRightInd w:val="0"/>
      <w:spacing w:after="0" w:line="163" w:lineRule="exact"/>
      <w:jc w:val="both"/>
    </w:pPr>
    <w:rPr>
      <w:rFonts w:ascii="Arial Unicode MS" w:eastAsia="Arial Unicode MS" w:hAnsi="Times New Roman"/>
      <w:sz w:val="24"/>
      <w:szCs w:val="24"/>
      <w:lang w:eastAsia="pl-PL"/>
    </w:rPr>
  </w:style>
  <w:style w:type="character" w:customStyle="1" w:styleId="FontStyle139">
    <w:name w:val="Font Style139"/>
    <w:basedOn w:val="Domylnaczcionkaakapitu"/>
    <w:rsid w:val="002B4754"/>
    <w:rPr>
      <w:rFonts w:ascii="Times New Roman" w:hAnsi="Times New Roman" w:cs="Times New Roman"/>
      <w:sz w:val="12"/>
      <w:szCs w:val="12"/>
    </w:rPr>
  </w:style>
  <w:style w:type="table" w:styleId="Tabela-Siatka">
    <w:name w:val="Table Grid"/>
    <w:basedOn w:val="Standardowy"/>
    <w:rsid w:val="00E94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0">
    <w:name w:val="Font Style140"/>
    <w:basedOn w:val="Domylnaczcionkaakapitu"/>
    <w:rsid w:val="00153D20"/>
    <w:rPr>
      <w:rFonts w:ascii="Times New Roman" w:hAnsi="Times New Roman" w:cs="Times New Roman"/>
      <w:b/>
      <w:bCs/>
      <w:sz w:val="12"/>
      <w:szCs w:val="1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23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23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23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3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3A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aliases w:val="Numerowanie Znak"/>
    <w:link w:val="Akapitzlist"/>
    <w:uiPriority w:val="99"/>
    <w:qFormat/>
    <w:locked/>
    <w:rsid w:val="0026691A"/>
    <w:rPr>
      <w:rFonts w:ascii="Calibri" w:eastAsia="Calibri" w:hAnsi="Calibri" w:cs="Times New Roman"/>
    </w:rPr>
  </w:style>
  <w:style w:type="character" w:customStyle="1" w:styleId="Znakiprzypiswdolnych">
    <w:name w:val="Znaki przypisów dolnych"/>
    <w:rsid w:val="005D7C99"/>
    <w:rPr>
      <w:vertAlign w:val="superscript"/>
    </w:rPr>
  </w:style>
  <w:style w:type="character" w:customStyle="1" w:styleId="Kkursywa">
    <w:name w:val="_K_ – kursywa"/>
    <w:qFormat/>
    <w:rsid w:val="005D7C99"/>
    <w:rPr>
      <w:i/>
    </w:rPr>
  </w:style>
  <w:style w:type="character" w:customStyle="1" w:styleId="TekstprzypisudolnegoZnak1">
    <w:name w:val="Tekst przypisu dolnego Znak1"/>
    <w:aliases w:val="Podrozdział Znak1,Footnote Znak,Podrozdział Znak Znak,Podrozdzia3 Znak"/>
    <w:locked/>
    <w:rsid w:val="005D7C99"/>
    <w:rPr>
      <w:lang w:eastAsia="zh-CN"/>
    </w:rPr>
  </w:style>
  <w:style w:type="paragraph" w:styleId="Poprawka">
    <w:name w:val="Revision"/>
    <w:hidden/>
    <w:uiPriority w:val="99"/>
    <w:semiHidden/>
    <w:rsid w:val="000679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7D6C"/>
    <w:rPr>
      <w:color w:val="605E5C"/>
      <w:shd w:val="clear" w:color="auto" w:fill="E1DFDD"/>
    </w:rPr>
  </w:style>
  <w:style w:type="paragraph" w:customStyle="1" w:styleId="Default">
    <w:name w:val="Default"/>
    <w:rsid w:val="00A3375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padding-right-standard">
    <w:name w:val="padding-right-standard"/>
    <w:basedOn w:val="Domylnaczcionkaakapitu"/>
    <w:rsid w:val="00A33758"/>
  </w:style>
  <w:style w:type="paragraph" w:customStyle="1" w:styleId="Akapitzlist1">
    <w:name w:val="Akapit z listą1"/>
    <w:basedOn w:val="Normalny"/>
    <w:rsid w:val="00BE60DD"/>
    <w:pPr>
      <w:widowControl w:val="0"/>
      <w:suppressAutoHyphens/>
      <w:ind w:left="720"/>
    </w:pPr>
    <w:rPr>
      <w:rFonts w:cs="Arial"/>
      <w:kern w:val="1"/>
      <w:lang w:eastAsia="hi-IN" w:bidi="hi-IN"/>
    </w:rPr>
  </w:style>
  <w:style w:type="paragraph" w:customStyle="1" w:styleId="Legenda1">
    <w:name w:val="Legenda1"/>
    <w:basedOn w:val="Normalny"/>
    <w:rsid w:val="00BE60DD"/>
    <w:pPr>
      <w:widowControl w:val="0"/>
      <w:suppressAutoHyphens/>
      <w:spacing w:after="0" w:line="240" w:lineRule="auto"/>
    </w:pPr>
    <w:rPr>
      <w:rFonts w:ascii="Courier New" w:eastAsia="SimSun" w:hAnsi="Courier New" w:cs="Courier New"/>
      <w:b/>
      <w:kern w:val="1"/>
      <w:sz w:val="24"/>
      <w:szCs w:val="24"/>
      <w:lang w:eastAsia="hi-IN" w:bidi="hi-IN"/>
    </w:rPr>
  </w:style>
  <w:style w:type="paragraph" w:customStyle="1" w:styleId="WW-Tekstpodstawowy2">
    <w:name w:val="WW-Tekst podstawowy 2"/>
    <w:basedOn w:val="Normalny"/>
    <w:rsid w:val="00BE60DD"/>
    <w:pPr>
      <w:widowControl w:val="0"/>
      <w:suppressAutoHyphens/>
      <w:spacing w:after="0" w:line="240" w:lineRule="auto"/>
      <w:jc w:val="both"/>
    </w:pPr>
    <w:rPr>
      <w:rFonts w:ascii="Arial" w:eastAsia="SimSun" w:hAnsi="Arial" w:cs="Ari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7B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7B9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7B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6E263A288C1B479D0BCCDEBECD874C" ma:contentTypeVersion="10" ma:contentTypeDescription="Utwórz nowy dokument." ma:contentTypeScope="" ma:versionID="31327b69fae8f306cbd1b4843df57db3">
  <xsd:schema xmlns:xsd="http://www.w3.org/2001/XMLSchema" xmlns:xs="http://www.w3.org/2001/XMLSchema" xmlns:p="http://schemas.microsoft.com/office/2006/metadata/properties" xmlns:ns2="e8aa82bd-dcfc-46a9-9fc4-b4918cb4d9df" xmlns:ns3="93fbefc3-9627-48c8-bd16-e553ae195aea" targetNamespace="http://schemas.microsoft.com/office/2006/metadata/properties" ma:root="true" ma:fieldsID="8c440faa769e70cead0a7f5635471d15" ns2:_="" ns3:_="">
    <xsd:import namespace="e8aa82bd-dcfc-46a9-9fc4-b4918cb4d9df"/>
    <xsd:import namespace="93fbefc3-9627-48c8-bd16-e553ae195a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a82bd-dcfc-46a9-9fc4-b4918cb4d9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1cd6da0-26dd-4dbd-99fd-16be045f11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befc3-9627-48c8-bd16-e553ae195a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dffe1c-87c3-4c73-a9b6-e6dfcb284250}" ma:internalName="TaxCatchAll" ma:showField="CatchAllData" ma:web="93fbefc3-9627-48c8-bd16-e553ae195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aa82bd-dcfc-46a9-9fc4-b4918cb4d9df">
      <Terms xmlns="http://schemas.microsoft.com/office/infopath/2007/PartnerControls"/>
    </lcf76f155ced4ddcb4097134ff3c332f>
    <TaxCatchAll xmlns="93fbefc3-9627-48c8-bd16-e553ae195aea" xsi:nil="true"/>
  </documentManagement>
</p:properties>
</file>

<file path=customXml/itemProps1.xml><?xml version="1.0" encoding="utf-8"?>
<ds:datastoreItem xmlns:ds="http://schemas.openxmlformats.org/officeDocument/2006/customXml" ds:itemID="{A0525199-90C4-4CF2-B994-B6A2C6946D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C23C04-3C1E-4934-85DA-B401C81BF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a82bd-dcfc-46a9-9fc4-b4918cb4d9df"/>
    <ds:schemaRef ds:uri="93fbefc3-9627-48c8-bd16-e553ae195a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280D0A-EF77-4CD9-9906-321485542F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33BC34-EB45-4A3F-96E3-773459CF0EF4}">
  <ds:schemaRefs>
    <ds:schemaRef ds:uri="http://www.w3.org/XML/1998/namespace"/>
    <ds:schemaRef ds:uri="http://schemas.microsoft.com/office/2006/metadata/properties"/>
    <ds:schemaRef ds:uri="e8aa82bd-dcfc-46a9-9fc4-b4918cb4d9df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3fbefc3-9627-48c8-bd16-e553ae195ae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200</Words>
  <Characters>1370</Characters>
  <Application>Microsoft Office Word</Application>
  <DocSecurity>0</DocSecurity>
  <Lines>31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Marek Soszyński</cp:lastModifiedBy>
  <cp:revision>78</cp:revision>
  <cp:lastPrinted>2020-02-20T12:10:00Z</cp:lastPrinted>
  <dcterms:created xsi:type="dcterms:W3CDTF">2020-03-22T14:11:00Z</dcterms:created>
  <dcterms:modified xsi:type="dcterms:W3CDTF">2025-10-22T12:21:00Z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0x010100036E263A288C1B479D0BCCDEBECD874C</vt:lpwstr>
  </property>
  <property fmtid="{D5CDD505-2E9C-101B-9397-08002B2CF9AE}" pid="3" name="MediaServiceImageTags">
    <vt:lpwstr/>
  </property>
</Properties>
</file>