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1BFA01C6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9845B4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>/202</w:t>
      </w:r>
      <w:r w:rsidR="009845B4" w:rsidRPr="006D3CAF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77777777" w:rsidR="000B6C03" w:rsidRPr="006D3CAF" w:rsidRDefault="000B6C03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Dotyczy postępowania u udzielenie zamówienia na usługę realizacji kursów języka polskiego dla uczestników projektu „Kompleksowe wsparcie cudzoziemców na terenie powiatów węgrowskiego i sokołowskiego”, numer projektu FAMI.02.01-IZ.00-0121/25, finansowanego ze środków Unii Europejskiej w ramach Funduszu Azylu, Migracji i Integracji.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B858C9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B858C9">
        <w:rPr>
          <w:rFonts w:asciiTheme="minorHAnsi" w:hAnsiTheme="minorHAnsi" w:cstheme="minorHAnsi"/>
          <w:lang w:val="en-US"/>
        </w:rPr>
        <w:t>Flory 9 lok. 2</w:t>
      </w:r>
    </w:p>
    <w:p w14:paraId="01E46126" w14:textId="77777777" w:rsidR="000B2C2B" w:rsidRPr="00B858C9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r w:rsidRPr="00B858C9">
        <w:rPr>
          <w:rFonts w:asciiTheme="minorHAnsi" w:hAnsiTheme="minorHAnsi" w:cstheme="minorHAnsi"/>
          <w:lang w:val="en-US"/>
        </w:rPr>
        <w:t xml:space="preserve">E-mail: </w:t>
      </w:r>
      <w:hyperlink r:id="rId11" w:history="1">
        <w:r w:rsidRPr="00B858C9">
          <w:rPr>
            <w:rStyle w:val="Hipercze"/>
            <w:rFonts w:asciiTheme="minorHAnsi" w:hAnsiTheme="minorHAnsi" w:cstheme="minorHAnsi"/>
            <w:lang w:val="en-US"/>
          </w:rPr>
          <w:t>marek.soszynski@avsipolska.org</w:t>
        </w:r>
      </w:hyperlink>
      <w:r w:rsidRPr="00B858C9">
        <w:rPr>
          <w:rFonts w:asciiTheme="minorHAnsi" w:hAnsiTheme="minorHAnsi" w:cstheme="minorHAnsi"/>
          <w:lang w:val="en-US"/>
        </w:rPr>
        <w:t xml:space="preserve"> </w:t>
      </w:r>
    </w:p>
    <w:p w14:paraId="6C6B178A" w14:textId="77777777" w:rsidR="000B2C2B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r w:rsidRPr="0047681A">
        <w:rPr>
          <w:rFonts w:asciiTheme="minorHAnsi" w:hAnsiTheme="minorHAnsi" w:cstheme="minorHAnsi"/>
          <w:lang w:val="en-US"/>
        </w:rPr>
        <w:t>Tel.: +48 608000523</w:t>
      </w:r>
    </w:p>
    <w:p w14:paraId="6DD44C95" w14:textId="49416276" w:rsidR="00906F92" w:rsidRPr="000B2C2B" w:rsidRDefault="000B2C2B" w:rsidP="000B2C2B">
      <w:pPr>
        <w:pStyle w:val="Akapitzlist"/>
        <w:ind w:left="0"/>
        <w:rPr>
          <w:rFonts w:asciiTheme="minorHAnsi" w:hAnsiTheme="minorHAnsi" w:cstheme="minorHAnsi"/>
          <w:lang w:val="en-US"/>
        </w:rPr>
      </w:pPr>
      <w:hyperlink r:id="rId12" w:history="1">
        <w:r w:rsidRPr="004A2241">
          <w:rPr>
            <w:rStyle w:val="Hipercze"/>
            <w:rFonts w:asciiTheme="minorHAnsi" w:hAnsiTheme="minorHAnsi" w:cstheme="minorHAnsi"/>
            <w:lang w:val="en-US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66A0F25A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>ena brutto za 1</w:t>
            </w:r>
            <w:r>
              <w:rPr>
                <w:rFonts w:asciiTheme="minorHAnsi" w:eastAsia="TT208t00" w:hAnsiTheme="minorHAnsi" w:cstheme="minorHAnsi"/>
                <w:bCs/>
              </w:rPr>
              <w:t xml:space="preserve"> godzinę </w:t>
            </w:r>
            <w:r w:rsidR="0016295A">
              <w:rPr>
                <w:rFonts w:asciiTheme="minorHAnsi" w:eastAsia="TT208t00" w:hAnsiTheme="minorHAnsi" w:cstheme="minorHAnsi"/>
                <w:bCs/>
              </w:rPr>
              <w:t xml:space="preserve">lekcyjną </w:t>
            </w:r>
            <w:r w:rsidRPr="002D0B4E">
              <w:rPr>
                <w:rFonts w:asciiTheme="minorHAnsi" w:hAnsiTheme="minorHAnsi" w:cstheme="minorHAnsi"/>
              </w:rPr>
              <w:t>kurs</w:t>
            </w:r>
            <w:r>
              <w:rPr>
                <w:rFonts w:asciiTheme="minorHAnsi" w:hAnsiTheme="minorHAnsi" w:cstheme="minorHAnsi"/>
              </w:rPr>
              <w:t>u</w:t>
            </w:r>
            <w:r w:rsidRPr="002D0B4E">
              <w:rPr>
                <w:rFonts w:asciiTheme="minorHAnsi" w:hAnsiTheme="minorHAnsi" w:cstheme="minorHAnsi"/>
              </w:rPr>
              <w:t xml:space="preserve"> języka polskiego</w:t>
            </w:r>
            <w:r>
              <w:rPr>
                <w:rFonts w:asciiTheme="minorHAnsi" w:hAnsiTheme="minorHAnsi" w:cstheme="minorHAnsi"/>
              </w:rPr>
              <w:t xml:space="preserve"> stacjonarnego zrealizowaną w 2025 lub 2026 roku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522815" w:rsidRPr="006D3CAF" w14:paraId="2AB19525" w14:textId="77777777" w:rsidTr="008F7A6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AE83D" w14:textId="2551A1FA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>ena brutto za 1</w:t>
            </w:r>
            <w:r>
              <w:rPr>
                <w:rFonts w:asciiTheme="minorHAnsi" w:eastAsia="TT208t00" w:hAnsiTheme="minorHAnsi" w:cstheme="minorHAnsi"/>
                <w:bCs/>
              </w:rPr>
              <w:t xml:space="preserve"> godzinę</w:t>
            </w:r>
            <w:r w:rsidR="0016295A">
              <w:rPr>
                <w:rFonts w:asciiTheme="minorHAnsi" w:eastAsia="TT208t00" w:hAnsiTheme="minorHAnsi" w:cstheme="minorHAnsi"/>
                <w:bCs/>
              </w:rPr>
              <w:t xml:space="preserve"> lekcyjną</w:t>
            </w:r>
            <w:r>
              <w:rPr>
                <w:rFonts w:asciiTheme="minorHAnsi" w:eastAsia="TT208t00" w:hAnsiTheme="minorHAnsi" w:cstheme="minorHAnsi"/>
                <w:bCs/>
              </w:rPr>
              <w:t xml:space="preserve"> </w:t>
            </w:r>
            <w:r w:rsidRPr="002D0B4E">
              <w:rPr>
                <w:rFonts w:asciiTheme="minorHAnsi" w:hAnsiTheme="minorHAnsi" w:cstheme="minorHAnsi"/>
              </w:rPr>
              <w:t>kurs</w:t>
            </w:r>
            <w:r>
              <w:rPr>
                <w:rFonts w:asciiTheme="minorHAnsi" w:hAnsiTheme="minorHAnsi" w:cstheme="minorHAnsi"/>
              </w:rPr>
              <w:t>u</w:t>
            </w:r>
            <w:r w:rsidRPr="002D0B4E">
              <w:rPr>
                <w:rFonts w:asciiTheme="minorHAnsi" w:hAnsiTheme="minorHAnsi" w:cstheme="minorHAnsi"/>
              </w:rPr>
              <w:t xml:space="preserve"> języka polskiego</w:t>
            </w:r>
            <w:r>
              <w:rPr>
                <w:rFonts w:asciiTheme="minorHAnsi" w:hAnsiTheme="minorHAnsi" w:cstheme="minorHAnsi"/>
              </w:rPr>
              <w:t xml:space="preserve"> stacjonarnego zrealizowaną w 2027 roku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5A9B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08CBC42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…………………………………………… zł ………... groszy</w:t>
            </w:r>
          </w:p>
          <w:p w14:paraId="721F028B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522815" w:rsidRPr="006D3CAF" w14:paraId="0FDDF257" w14:textId="77777777" w:rsidTr="008F7A6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C1009" w14:textId="47BFB96E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>ena brutto za 1</w:t>
            </w:r>
            <w:r>
              <w:rPr>
                <w:rFonts w:asciiTheme="minorHAnsi" w:eastAsia="TT208t00" w:hAnsiTheme="minorHAnsi" w:cstheme="minorHAnsi"/>
                <w:bCs/>
              </w:rPr>
              <w:t xml:space="preserve"> godzinę </w:t>
            </w:r>
            <w:r w:rsidR="0016295A">
              <w:rPr>
                <w:rFonts w:asciiTheme="minorHAnsi" w:eastAsia="TT208t00" w:hAnsiTheme="minorHAnsi" w:cstheme="minorHAnsi"/>
                <w:bCs/>
              </w:rPr>
              <w:t xml:space="preserve">lekcyjną </w:t>
            </w:r>
            <w:r w:rsidRPr="002D0B4E">
              <w:rPr>
                <w:rFonts w:asciiTheme="minorHAnsi" w:hAnsiTheme="minorHAnsi" w:cstheme="minorHAnsi"/>
              </w:rPr>
              <w:t>kurs</w:t>
            </w:r>
            <w:r>
              <w:rPr>
                <w:rFonts w:asciiTheme="minorHAnsi" w:hAnsiTheme="minorHAnsi" w:cstheme="minorHAnsi"/>
              </w:rPr>
              <w:t>u</w:t>
            </w:r>
            <w:r w:rsidRPr="002D0B4E">
              <w:rPr>
                <w:rFonts w:asciiTheme="minorHAnsi" w:hAnsiTheme="minorHAnsi" w:cstheme="minorHAnsi"/>
              </w:rPr>
              <w:t xml:space="preserve"> języka polskiego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B4C50">
              <w:rPr>
                <w:rFonts w:asciiTheme="minorHAnsi" w:hAnsiTheme="minorHAnsi" w:cstheme="minorHAnsi"/>
              </w:rPr>
              <w:t>w formule on-line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E24B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459137E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…………………………………………… zł ………... groszy</w:t>
            </w:r>
          </w:p>
          <w:p w14:paraId="384D7DC0" w14:textId="77777777" w:rsidR="00522815" w:rsidRPr="006D3CAF" w:rsidRDefault="00522815" w:rsidP="008F7A63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386D9D9E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lastRenderedPageBreak/>
              <w:t xml:space="preserve">Łączna przewidywana liczba </w:t>
            </w:r>
            <w:r w:rsidR="00A6175E">
              <w:rPr>
                <w:rFonts w:asciiTheme="minorHAnsi" w:hAnsiTheme="minorHAnsi" w:cstheme="minorHAnsi"/>
                <w:color w:val="000000"/>
              </w:rPr>
              <w:t>godzin lekcyjnych: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ABEE" w14:textId="635E44E9" w:rsidR="00B24C0F" w:rsidRDefault="00511F3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Kursy stacjonarne w</w:t>
            </w:r>
            <w:r w:rsidR="00A6175E">
              <w:rPr>
                <w:rFonts w:asciiTheme="minorHAnsi" w:hAnsiTheme="minorHAnsi" w:cstheme="minorHAnsi"/>
                <w:color w:val="000000"/>
              </w:rPr>
              <w:t xml:space="preserve"> 2025 i 202</w:t>
            </w:r>
            <w:r w:rsidR="00095545">
              <w:rPr>
                <w:rFonts w:asciiTheme="minorHAnsi" w:hAnsiTheme="minorHAnsi" w:cstheme="minorHAnsi"/>
                <w:color w:val="000000"/>
              </w:rPr>
              <w:t>6</w:t>
            </w:r>
            <w:r w:rsidR="00A6175E">
              <w:rPr>
                <w:rFonts w:asciiTheme="minorHAnsi" w:hAnsiTheme="minorHAnsi" w:cstheme="minorHAnsi"/>
                <w:color w:val="000000"/>
              </w:rPr>
              <w:t xml:space="preserve"> roku: </w:t>
            </w:r>
            <w:r w:rsidR="00924F00">
              <w:rPr>
                <w:rFonts w:asciiTheme="minorHAnsi" w:hAnsiTheme="minorHAnsi" w:cstheme="minorHAnsi"/>
                <w:color w:val="000000"/>
              </w:rPr>
              <w:t>10 grup x 120 godzin</w:t>
            </w:r>
          </w:p>
          <w:p w14:paraId="2DF6905D" w14:textId="77777777" w:rsidR="00095545" w:rsidRDefault="00511F3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Kursy stacjonarne w</w:t>
            </w:r>
            <w:r w:rsidR="00095545">
              <w:rPr>
                <w:rFonts w:asciiTheme="minorHAnsi" w:hAnsiTheme="minorHAnsi" w:cstheme="minorHAnsi"/>
                <w:color w:val="000000"/>
              </w:rPr>
              <w:t xml:space="preserve"> 2027 roku: 7 grup x 120 godzin</w:t>
            </w:r>
          </w:p>
          <w:p w14:paraId="764B0A2C" w14:textId="6D320A9B" w:rsidR="00511F34" w:rsidRPr="005A2FEB" w:rsidRDefault="00511F3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A2FEB">
              <w:rPr>
                <w:rFonts w:asciiTheme="minorHAnsi" w:hAnsiTheme="minorHAnsi" w:cstheme="minorHAnsi"/>
                <w:color w:val="000000"/>
              </w:rPr>
              <w:t>Kursy on</w:t>
            </w:r>
            <w:r w:rsidR="005A2FEB" w:rsidRPr="005A2FEB">
              <w:rPr>
                <w:rFonts w:asciiTheme="minorHAnsi" w:hAnsiTheme="minorHAnsi" w:cstheme="minorHAnsi"/>
                <w:color w:val="000000"/>
              </w:rPr>
              <w:t>-line: 2 grupy x 120 godz</w:t>
            </w:r>
            <w:r w:rsidR="005A2FEB">
              <w:rPr>
                <w:rFonts w:asciiTheme="minorHAnsi" w:hAnsiTheme="minorHAnsi" w:cstheme="minorHAnsi"/>
                <w:color w:val="000000"/>
              </w:rPr>
              <w:t>in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C2CDBB6" w14:textId="7427DD15" w:rsidR="000F5B96" w:rsidRPr="006D3CAF" w:rsidRDefault="00F10B41" w:rsidP="000F5B96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  <w:bCs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dysponuje co najmniej 2 osobami, z których każda posiada </w:t>
      </w:r>
    </w:p>
    <w:p w14:paraId="007A7588" w14:textId="58FB34BE" w:rsidR="00914A81" w:rsidRPr="006D3CAF" w:rsidRDefault="000F5B96" w:rsidP="000F5B9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eastAsia="Times New Roman" w:hAnsiTheme="minorHAnsi" w:cstheme="minorHAnsi"/>
          <w:color w:val="333333"/>
          <w:lang w:eastAsia="pl-PL"/>
        </w:rPr>
        <w:lastRenderedPageBreak/>
        <w:t>wykształcenie wyższe tj. uzyskany w polskiej uczelni dyplom studiów magisterskich z filologii polskiej lub studia podyplomowe z zakresu nauczania języka polskiego</w:t>
      </w:r>
      <w:r w:rsidR="00BD03D8" w:rsidRPr="006D3CAF">
        <w:rPr>
          <w:rFonts w:asciiTheme="minorHAnsi" w:hAnsiTheme="minorHAnsi" w:cstheme="minorHAnsi"/>
        </w:rPr>
        <w:t>.</w:t>
      </w:r>
    </w:p>
    <w:p w14:paraId="3B66BDAA" w14:textId="51BF6B08" w:rsidR="00BD03D8" w:rsidRPr="006D3CAF" w:rsidRDefault="00EE395D" w:rsidP="00914A81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  <w:bCs/>
        </w:rPr>
      </w:pPr>
      <w:r w:rsidRPr="006D3CAF">
        <w:rPr>
          <w:rFonts w:asciiTheme="minorHAnsi" w:hAnsiTheme="minorHAnsi" w:cstheme="minorHAnsi"/>
        </w:rPr>
        <w:t>Oświadczam, że</w:t>
      </w:r>
      <w:r w:rsidRPr="006D3CAF">
        <w:rPr>
          <w:rFonts w:asciiTheme="minorHAnsi" w:eastAsia="TT208t00" w:hAnsiTheme="minorHAnsi" w:cstheme="minorHAnsi"/>
          <w:bCs/>
        </w:rPr>
        <w:t xml:space="preserve"> k</w:t>
      </w:r>
      <w:r w:rsidR="008B0A4D" w:rsidRPr="006D3CAF">
        <w:rPr>
          <w:rFonts w:asciiTheme="minorHAnsi" w:eastAsia="TT208t00" w:hAnsiTheme="minorHAnsi" w:cstheme="minorHAnsi"/>
          <w:bCs/>
        </w:rPr>
        <w:t>ażda z wykazanych przez Wykonawcę osób posiada co najmniej 2</w:t>
      </w:r>
      <w:r w:rsidR="00B858C9">
        <w:rPr>
          <w:rFonts w:asciiTheme="minorHAnsi" w:eastAsia="TT208t00" w:hAnsiTheme="minorHAnsi" w:cstheme="minorHAnsi"/>
          <w:bCs/>
        </w:rPr>
        <w:t>4</w:t>
      </w:r>
      <w:r w:rsidR="008B0A4D" w:rsidRPr="006D3CAF">
        <w:rPr>
          <w:rFonts w:asciiTheme="minorHAnsi" w:eastAsia="TT208t00" w:hAnsiTheme="minorHAnsi" w:cstheme="minorHAnsi"/>
          <w:bCs/>
        </w:rPr>
        <w:t xml:space="preserve"> miesięczne doświadczenie w prowadzeniu kursów języka polskiego dla cudzoziemców.</w:t>
      </w:r>
    </w:p>
    <w:p w14:paraId="4822B17B" w14:textId="12F2BAAD" w:rsidR="00EE395D" w:rsidRPr="006D3CAF" w:rsidRDefault="00EE395D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Pr="006D3CAF">
        <w:rPr>
          <w:rFonts w:asciiTheme="minorHAnsi" w:eastAsia="Times New Roman" w:hAnsiTheme="minorHAnsi" w:cstheme="minorHAnsi"/>
          <w:color w:val="333333"/>
          <w:lang w:eastAsia="pl-PL"/>
        </w:rPr>
        <w:t xml:space="preserve"> w ciągu 3 lat przed upływem terminu składania ofert, a jeżeli okres prowadzenia działalności jest krótszy, w tym okresie, Wykonawca zrealizował należycie co najmniej 1 usługę szkoleniową: kurs nauki języka polskiego dla cudzoziemców dla nie mniej niż 20 osób trwający co najmniej 100 godzin lekcyjnych.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0295C726" w14:textId="4CD836AD" w:rsidR="00914A81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</w:t>
      </w:r>
      <w:r w:rsidR="004522DD" w:rsidRPr="006D3CAF">
        <w:rPr>
          <w:rFonts w:asciiTheme="minorHAnsi" w:hAnsiTheme="minorHAnsi" w:cstheme="minorHAnsi"/>
        </w:rPr>
        <w:t>;</w:t>
      </w:r>
    </w:p>
    <w:p w14:paraId="798BBEB3" w14:textId="1775C953" w:rsidR="00BE60DD" w:rsidRPr="006D3CAF" w:rsidRDefault="004522DD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Wykonawca </w:t>
      </w:r>
      <w:r w:rsidR="00914A81" w:rsidRPr="006D3CAF">
        <w:rPr>
          <w:rFonts w:asciiTheme="minorHAnsi" w:hAnsiTheme="minorHAnsi" w:cstheme="minorHAnsi"/>
        </w:rPr>
        <w:t xml:space="preserve">jest wpisany do </w:t>
      </w:r>
      <w:r w:rsidR="001A2EC6" w:rsidRPr="006D3CAF">
        <w:rPr>
          <w:rFonts w:asciiTheme="minorHAnsi" w:hAnsiTheme="minorHAnsi" w:cstheme="minorHAnsi"/>
          <w:bCs/>
        </w:rPr>
        <w:t xml:space="preserve">Rejestru Instytucji Szkoleniowych (RIS) lub do Rejestru Szkół i Placówek Oświatowych (RSPO) </w:t>
      </w:r>
      <w:r w:rsidR="00D03B5F" w:rsidRPr="006D3CAF">
        <w:rPr>
          <w:rFonts w:asciiTheme="minorHAnsi" w:hAnsiTheme="minorHAnsi" w:cstheme="minorHAnsi"/>
        </w:rPr>
        <w:t xml:space="preserve">- załączam </w:t>
      </w:r>
      <w:r w:rsidR="00914A81" w:rsidRPr="006D3CAF">
        <w:rPr>
          <w:rFonts w:asciiTheme="minorHAnsi" w:hAnsiTheme="minorHAnsi" w:cstheme="minorHAnsi"/>
        </w:rPr>
        <w:t xml:space="preserve">wyciągu z </w:t>
      </w:r>
      <w:r w:rsidR="001A2EC6" w:rsidRPr="006D3CAF">
        <w:rPr>
          <w:rFonts w:asciiTheme="minorHAnsi" w:hAnsiTheme="minorHAnsi" w:cstheme="minorHAnsi"/>
        </w:rPr>
        <w:t xml:space="preserve">właściwego </w:t>
      </w:r>
      <w:r w:rsidR="00914A81" w:rsidRPr="006D3CAF">
        <w:rPr>
          <w:rFonts w:asciiTheme="minorHAnsi" w:hAnsiTheme="minorHAnsi" w:cstheme="minorHAnsi"/>
        </w:rPr>
        <w:t>rejestru.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7936BA97" w14:textId="77777777" w:rsidR="00525A7F" w:rsidRPr="006D3CAF" w:rsidRDefault="00525A7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7B834A7" w14:textId="479395D7" w:rsidR="00525A7F" w:rsidRPr="006D3CAF" w:rsidRDefault="00525A7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6D83E135" w14:textId="091E925F" w:rsidR="00E23E55" w:rsidRPr="006D3CAF" w:rsidRDefault="00E23E55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 łączne doświadczenie os</w:t>
      </w:r>
      <w:r w:rsidR="00DB0742" w:rsidRPr="006D3CAF">
        <w:rPr>
          <w:rFonts w:asciiTheme="minorHAnsi" w:hAnsiTheme="minorHAnsi" w:cstheme="minorHAnsi"/>
        </w:rPr>
        <w:t>ó</w:t>
      </w:r>
      <w:r w:rsidRPr="006D3CAF">
        <w:rPr>
          <w:rFonts w:asciiTheme="minorHAnsi" w:hAnsiTheme="minorHAnsi" w:cstheme="minorHAnsi"/>
        </w:rPr>
        <w:t xml:space="preserve">b </w:t>
      </w:r>
      <w:r w:rsidR="002B6243" w:rsidRPr="006D3CAF">
        <w:rPr>
          <w:rFonts w:asciiTheme="minorHAnsi" w:hAnsiTheme="minorHAnsi" w:cstheme="minorHAnsi"/>
        </w:rPr>
        <w:t>wyznaczon</w:t>
      </w:r>
      <w:r w:rsidR="00DB0742" w:rsidRPr="006D3CAF">
        <w:rPr>
          <w:rFonts w:asciiTheme="minorHAnsi" w:hAnsiTheme="minorHAnsi" w:cstheme="minorHAnsi"/>
        </w:rPr>
        <w:t>ych</w:t>
      </w:r>
      <w:r w:rsidR="002B6243" w:rsidRPr="006D3CAF">
        <w:rPr>
          <w:rFonts w:asciiTheme="minorHAnsi" w:hAnsiTheme="minorHAnsi" w:cstheme="minorHAnsi"/>
        </w:rPr>
        <w:t xml:space="preserve"> do</w:t>
      </w:r>
      <w:r w:rsidRPr="006D3CAF">
        <w:rPr>
          <w:rFonts w:asciiTheme="minorHAnsi" w:hAnsiTheme="minorHAnsi" w:cstheme="minorHAnsi"/>
        </w:rPr>
        <w:t xml:space="preserve"> realiz</w:t>
      </w:r>
      <w:r w:rsidR="002B6243" w:rsidRPr="006D3CAF">
        <w:rPr>
          <w:rFonts w:asciiTheme="minorHAnsi" w:hAnsiTheme="minorHAnsi" w:cstheme="minorHAnsi"/>
        </w:rPr>
        <w:t xml:space="preserve">acji </w:t>
      </w:r>
      <w:r w:rsidRPr="006D3CAF">
        <w:rPr>
          <w:rFonts w:asciiTheme="minorHAnsi" w:hAnsiTheme="minorHAnsi" w:cstheme="minorHAnsi"/>
        </w:rPr>
        <w:t>przedmiot</w:t>
      </w:r>
      <w:r w:rsidR="002B6243" w:rsidRPr="006D3CAF">
        <w:rPr>
          <w:rFonts w:asciiTheme="minorHAnsi" w:hAnsiTheme="minorHAnsi" w:cstheme="minorHAnsi"/>
        </w:rPr>
        <w:t>u</w:t>
      </w:r>
      <w:r w:rsidRPr="006D3CAF">
        <w:rPr>
          <w:rFonts w:asciiTheme="minorHAnsi" w:hAnsiTheme="minorHAnsi" w:cstheme="minorHAnsi"/>
        </w:rPr>
        <w:t xml:space="preserve"> zamówienia</w:t>
      </w:r>
      <w:r w:rsidR="00C46800" w:rsidRPr="006D3CAF">
        <w:rPr>
          <w:rFonts w:asciiTheme="minorHAnsi" w:hAnsiTheme="minorHAnsi" w:cstheme="minorHAnsi"/>
        </w:rPr>
        <w:t xml:space="preserve"> w zakresie prowadzenia kursów języka polskiego dla cudzoziemców 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74390B" w:rsidRPr="006D3CAF">
        <w:rPr>
          <w:rFonts w:asciiTheme="minorHAnsi" w:hAnsiTheme="minorHAnsi" w:cstheme="minorHAnsi"/>
        </w:rPr>
        <w:br/>
      </w:r>
      <w:r w:rsidR="0009700D" w:rsidRPr="006D3CAF">
        <w:rPr>
          <w:rFonts w:asciiTheme="minorHAnsi" w:hAnsiTheme="minorHAnsi" w:cstheme="minorHAnsi"/>
        </w:rPr>
        <w:t xml:space="preserve">(imię i nazwisko) </w:t>
      </w:r>
      <w:r w:rsidR="0074390B" w:rsidRPr="006D3CA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 w:rsidR="0009700D" w:rsidRPr="006D3CAF">
        <w:rPr>
          <w:rFonts w:asciiTheme="minorHAnsi" w:hAnsiTheme="minorHAnsi" w:cstheme="minorHAnsi"/>
        </w:rPr>
        <w:t>……….</w:t>
      </w:r>
      <w:r w:rsidRPr="006D3CAF">
        <w:rPr>
          <w:rFonts w:asciiTheme="minorHAnsi" w:hAnsiTheme="minorHAnsi" w:cstheme="minorHAnsi"/>
        </w:rPr>
        <w:t xml:space="preserve"> </w:t>
      </w:r>
      <w:r w:rsidR="000A3F5E" w:rsidRPr="006D3CAF">
        <w:rPr>
          <w:rFonts w:asciiTheme="minorHAnsi" w:hAnsiTheme="minorHAnsi" w:cstheme="minorHAnsi"/>
        </w:rPr>
        <w:t>doświadczenie</w:t>
      </w:r>
      <w:r w:rsidRPr="006D3CAF">
        <w:rPr>
          <w:rFonts w:asciiTheme="minorHAnsi" w:hAnsiTheme="minorHAnsi" w:cstheme="minorHAnsi"/>
        </w:rPr>
        <w:t xml:space="preserve"> </w:t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205A189A" w14:textId="77777777" w:rsidR="00D03B5F" w:rsidRPr="006D3CAF" w:rsidRDefault="00D03B5F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20BBBCB" w14:textId="77777777" w:rsidR="000A3F5E" w:rsidRPr="006D3CAF" w:rsidRDefault="000A3F5E" w:rsidP="000A3F5E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(imię i nazwisko) ………………………………………………………………………………………………………………………………. doświadczenie …………….. lat ………………... miesięcy.</w:t>
      </w:r>
    </w:p>
    <w:p w14:paraId="0B763CEB" w14:textId="77777777" w:rsidR="000A3F5E" w:rsidRPr="006D3CAF" w:rsidRDefault="000A3F5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2D9EDB3" w14:textId="77777777" w:rsidR="00AF7FA9" w:rsidRPr="006D3CAF" w:rsidRDefault="00AF7FA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  <w:r w:rsidRPr="006D3CAF">
        <w:rPr>
          <w:rFonts w:asciiTheme="minorHAnsi" w:hAnsiTheme="minorHAnsi" w:cstheme="minorHAnsi"/>
          <w:i/>
          <w:iCs/>
        </w:rPr>
        <w:t>UWAGA:</w:t>
      </w:r>
    </w:p>
    <w:p w14:paraId="5EF24760" w14:textId="308155DA" w:rsidR="00E94214" w:rsidRPr="006D3CAF" w:rsidRDefault="00A03F2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  <w:r w:rsidRPr="006D3CAF">
        <w:rPr>
          <w:rFonts w:asciiTheme="minorHAnsi" w:hAnsiTheme="minorHAnsi" w:cstheme="minorHAnsi"/>
          <w:i/>
          <w:iCs/>
        </w:rPr>
        <w:t>Do oceny w ramach kryterium</w:t>
      </w:r>
      <w:r w:rsidR="00B6359B" w:rsidRPr="006D3CAF">
        <w:rPr>
          <w:rFonts w:asciiTheme="minorHAnsi" w:hAnsiTheme="minorHAnsi" w:cstheme="minorHAnsi"/>
          <w:i/>
          <w:iCs/>
        </w:rPr>
        <w:t xml:space="preserve"> </w:t>
      </w:r>
      <w:r w:rsidR="00AF7FA9" w:rsidRPr="006D3CAF">
        <w:rPr>
          <w:rFonts w:asciiTheme="minorHAnsi" w:hAnsiTheme="minorHAnsi" w:cstheme="minorHAnsi"/>
          <w:i/>
          <w:iCs/>
        </w:rPr>
        <w:t xml:space="preserve">będzie brane pod uwagę doświadczenie osoby, która </w:t>
      </w:r>
      <w:r w:rsidR="00A245DE" w:rsidRPr="006D3CAF">
        <w:rPr>
          <w:rFonts w:asciiTheme="minorHAnsi" w:hAnsiTheme="minorHAnsi" w:cstheme="minorHAnsi"/>
          <w:i/>
          <w:iCs/>
        </w:rPr>
        <w:t xml:space="preserve">wykazała w swoim CV </w:t>
      </w:r>
      <w:r w:rsidR="00AF7FA9" w:rsidRPr="006D3CAF">
        <w:rPr>
          <w:rFonts w:asciiTheme="minorHAnsi" w:hAnsiTheme="minorHAnsi" w:cstheme="minorHAnsi"/>
          <w:i/>
          <w:iCs/>
        </w:rPr>
        <w:t>najmniejsz</w:t>
      </w:r>
      <w:r w:rsidR="00A245DE" w:rsidRPr="006D3CAF">
        <w:rPr>
          <w:rFonts w:asciiTheme="minorHAnsi" w:hAnsiTheme="minorHAnsi" w:cstheme="minorHAnsi"/>
          <w:i/>
          <w:iCs/>
        </w:rPr>
        <w:t>e</w:t>
      </w:r>
      <w:r w:rsidR="00AF7FA9" w:rsidRPr="006D3CAF">
        <w:rPr>
          <w:rFonts w:asciiTheme="minorHAnsi" w:hAnsiTheme="minorHAnsi" w:cstheme="minorHAnsi"/>
          <w:i/>
          <w:iCs/>
        </w:rPr>
        <w:t xml:space="preserve"> doświadczenie spośród wszystkich osób</w:t>
      </w:r>
      <w:r w:rsidR="00152B9D" w:rsidRPr="006D3CAF">
        <w:rPr>
          <w:rFonts w:asciiTheme="minorHAnsi" w:hAnsiTheme="minorHAnsi" w:cstheme="minorHAnsi"/>
          <w:i/>
          <w:iCs/>
        </w:rPr>
        <w:t>, których CV załączy</w:t>
      </w:r>
      <w:r w:rsidR="00AF7FA9" w:rsidRPr="006D3CAF">
        <w:rPr>
          <w:rFonts w:asciiTheme="minorHAnsi" w:hAnsiTheme="minorHAnsi" w:cstheme="minorHAnsi"/>
          <w:i/>
          <w:iCs/>
        </w:rPr>
        <w:t xml:space="preserve"> Wykonawc</w:t>
      </w:r>
      <w:r w:rsidR="00152B9D" w:rsidRPr="006D3CAF">
        <w:rPr>
          <w:rFonts w:asciiTheme="minorHAnsi" w:hAnsiTheme="minorHAnsi" w:cstheme="minorHAnsi"/>
          <w:i/>
          <w:iCs/>
        </w:rPr>
        <w:t>a</w:t>
      </w:r>
      <w:r w:rsidR="00AF7FA9" w:rsidRPr="006D3CAF">
        <w:rPr>
          <w:rFonts w:asciiTheme="minorHAnsi" w:hAnsiTheme="minorHAnsi" w:cstheme="minorHAnsi"/>
          <w:i/>
          <w:iCs/>
        </w:rPr>
        <w:t>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2A42FB0D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122653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5E852AC6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122653">
        <w:rPr>
          <w:rFonts w:asciiTheme="minorHAnsi" w:hAnsiTheme="minorHAnsi" w:cstheme="minorHAnsi"/>
        </w:rPr>
        <w:t>1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3F53B72C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122653">
        <w:rPr>
          <w:rFonts w:asciiTheme="minorHAnsi" w:hAnsiTheme="minorHAnsi" w:cstheme="minorHAnsi"/>
        </w:rPr>
        <w:t>1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D5171A2" w14:textId="64C128D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lastRenderedPageBreak/>
        <w:t>b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bookmarkStart w:id="0" w:name="_Hlk178000515"/>
      <w:r w:rsidR="00987B5D" w:rsidRPr="006D3CAF">
        <w:rPr>
          <w:rFonts w:asciiTheme="minorHAnsi" w:eastAsia="TT208t00" w:hAnsiTheme="minorHAnsi" w:cstheme="minorHAnsi"/>
        </w:rPr>
        <w:t xml:space="preserve">CV osób wyznaczonych do realizacji przedmiotu zamówienia </w:t>
      </w:r>
      <w:bookmarkEnd w:id="0"/>
      <w:r w:rsidR="00987B5D" w:rsidRPr="006D3CAF">
        <w:rPr>
          <w:rFonts w:asciiTheme="minorHAnsi" w:eastAsia="TT208t00" w:hAnsiTheme="minorHAnsi" w:cstheme="minorHAnsi"/>
        </w:rPr>
        <w:t xml:space="preserve">oraz </w:t>
      </w:r>
      <w:r w:rsidR="00987B5D" w:rsidRPr="006D3CAF">
        <w:rPr>
          <w:rFonts w:asciiTheme="minorHAnsi" w:hAnsiTheme="minorHAnsi" w:cstheme="minorHAnsi"/>
        </w:rPr>
        <w:t>kopie dokumentów (potwierdzone za zgodność z oryginałem z podpisem i datą potwierdzenia)</w:t>
      </w:r>
      <w:r w:rsidR="00987B5D" w:rsidRPr="006D3CAF">
        <w:rPr>
          <w:rFonts w:asciiTheme="minorHAnsi" w:eastAsia="TT208t00" w:hAnsiTheme="minorHAnsi" w:cstheme="minorHAnsi"/>
        </w:rPr>
        <w:t>, umożliwiających weryfikację spełnienia warunków udziału w postępowaniu i zastosowanie kryteriów oceny punktowej (wg załącznika nr 3 do zapytania ofertowego),</w:t>
      </w:r>
    </w:p>
    <w:p w14:paraId="4A1A162C" w14:textId="38A59580" w:rsidR="00C06F99" w:rsidRPr="006D3CAF" w:rsidRDefault="003A7D6A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 w:rsidR="00B20FC7">
        <w:rPr>
          <w:rFonts w:asciiTheme="minorHAnsi" w:eastAsia="TT208t00" w:hAnsiTheme="minorHAnsi" w:cstheme="minorHAnsi"/>
        </w:rPr>
        <w:t>4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18018209" w:rsidR="00987B5D" w:rsidRPr="006D3CAF" w:rsidRDefault="00FE6649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e)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 w:rsidR="00B20FC7">
        <w:rPr>
          <w:rFonts w:asciiTheme="minorHAnsi" w:eastAsia="TT208t00" w:hAnsiTheme="minorHAnsi" w:cstheme="minorHAnsi"/>
        </w:rPr>
        <w:t>5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53219168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f)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52847134" w14:textId="6350A201" w:rsidR="0058354E" w:rsidRPr="006D3CAF" w:rsidRDefault="009325C1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g)</w:t>
      </w:r>
      <w:r w:rsidR="0058354E" w:rsidRPr="006D3CAF">
        <w:rPr>
          <w:rFonts w:asciiTheme="minorHAnsi" w:eastAsia="TT208t00" w:hAnsiTheme="minorHAnsi" w:cstheme="minorHAnsi"/>
        </w:rPr>
        <w:t xml:space="preserve"> </w:t>
      </w:r>
      <w:r w:rsidR="00CD0963" w:rsidRPr="006D3CAF">
        <w:rPr>
          <w:rFonts w:asciiTheme="minorHAnsi" w:eastAsia="TT208t00" w:hAnsiTheme="minorHAnsi" w:cstheme="minorHAnsi"/>
        </w:rPr>
        <w:t xml:space="preserve">Wyciąg z </w:t>
      </w:r>
      <w:r w:rsidR="00CD0963" w:rsidRPr="006D3CAF">
        <w:rPr>
          <w:rFonts w:asciiTheme="minorHAnsi" w:hAnsiTheme="minorHAnsi" w:cstheme="minorHAnsi"/>
          <w:bCs/>
        </w:rPr>
        <w:t xml:space="preserve">Rejestru Instytucji Szkoleniowych (RIS) lub </w:t>
      </w:r>
      <w:r w:rsidR="001D5E48" w:rsidRPr="006D3CAF">
        <w:rPr>
          <w:rFonts w:asciiTheme="minorHAnsi" w:hAnsiTheme="minorHAnsi" w:cstheme="minorHAnsi"/>
          <w:bCs/>
        </w:rPr>
        <w:t>z</w:t>
      </w:r>
      <w:r w:rsidR="00CD0963" w:rsidRPr="006D3CAF">
        <w:rPr>
          <w:rFonts w:asciiTheme="minorHAnsi" w:hAnsiTheme="minorHAnsi" w:cstheme="minorHAnsi"/>
          <w:bCs/>
        </w:rPr>
        <w:t xml:space="preserve"> Rejestru Szkół i Placówek Oświatowych (RSPO)</w:t>
      </w:r>
      <w:r w:rsidR="0058354E" w:rsidRPr="006D3CAF">
        <w:rPr>
          <w:rFonts w:asciiTheme="minorHAnsi" w:eastAsia="TT208t00" w:hAnsiTheme="minorHAnsi" w:cstheme="minorHAnsi"/>
        </w:rPr>
        <w:t>.</w:t>
      </w:r>
    </w:p>
    <w:p w14:paraId="2FC21D24" w14:textId="2C51192E" w:rsidR="00F502F8" w:rsidRPr="006D3CAF" w:rsidRDefault="00C45BA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6D3CAF">
        <w:rPr>
          <w:rFonts w:asciiTheme="minorHAnsi" w:hAnsiTheme="minorHAnsi" w:cstheme="minorHAnsi"/>
        </w:rPr>
        <w:t>h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Pr="006D3CAF">
        <w:rPr>
          <w:rFonts w:asciiTheme="minorHAnsi" w:hAnsiTheme="minorHAnsi" w:cstheme="minorHAnsi"/>
          <w:bCs/>
        </w:rPr>
        <w:t xml:space="preserve"> w Zapytaniu ofertowym,</w:t>
      </w:r>
    </w:p>
    <w:p w14:paraId="188BCEA0" w14:textId="6B2C5D0D" w:rsidR="00020D61" w:rsidRPr="006D3CAF" w:rsidRDefault="008708D0" w:rsidP="00020D61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i</w:t>
      </w:r>
      <w:r w:rsidR="00020D61" w:rsidRPr="006D3CAF">
        <w:rPr>
          <w:rFonts w:asciiTheme="minorHAnsi" w:eastAsia="TT208t00" w:hAnsiTheme="minorHAnsi" w:cstheme="minorHAnsi"/>
        </w:rPr>
        <w:t>) Proponowany formularz testu językowego kwalifikacyjnego dla Uczestników Projektu,</w:t>
      </w:r>
    </w:p>
    <w:p w14:paraId="468290F0" w14:textId="76759287" w:rsidR="00020D61" w:rsidRPr="006D3CAF" w:rsidRDefault="008708D0" w:rsidP="00020D61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j</w:t>
      </w:r>
      <w:r w:rsidR="00020D61" w:rsidRPr="006D3CAF">
        <w:rPr>
          <w:rFonts w:asciiTheme="minorHAnsi" w:eastAsia="TT208t00" w:hAnsiTheme="minorHAnsi" w:cstheme="minorHAnsi"/>
        </w:rPr>
        <w:t>) Programy kursów języka polskiego dla cudzoziemców na poziomach A1, A2, B1, B2 w wymiarze 1</w:t>
      </w:r>
      <w:r w:rsidR="008A742D">
        <w:rPr>
          <w:rFonts w:asciiTheme="minorHAnsi" w:eastAsia="TT208t00" w:hAnsiTheme="minorHAnsi" w:cstheme="minorHAnsi"/>
        </w:rPr>
        <w:t>2</w:t>
      </w:r>
      <w:r w:rsidR="00020D61" w:rsidRPr="006D3CAF">
        <w:rPr>
          <w:rFonts w:asciiTheme="minorHAnsi" w:eastAsia="TT208t00" w:hAnsiTheme="minorHAnsi" w:cstheme="minorHAnsi"/>
        </w:rPr>
        <w:t>0 godzin</w:t>
      </w:r>
      <w:r w:rsidR="008A742D">
        <w:rPr>
          <w:rFonts w:asciiTheme="minorHAnsi" w:eastAsia="TT208t00" w:hAnsiTheme="minorHAnsi" w:cstheme="minorHAnsi"/>
        </w:rPr>
        <w:t xml:space="preserve"> lekcyjnych</w:t>
      </w:r>
      <w:r w:rsidR="00020D61" w:rsidRPr="006D3CAF">
        <w:rPr>
          <w:rFonts w:asciiTheme="minorHAnsi" w:eastAsia="TT208t00" w:hAnsiTheme="minorHAnsi" w:cstheme="minorHAnsi"/>
        </w:rPr>
        <w:t>,</w:t>
      </w:r>
    </w:p>
    <w:p w14:paraId="19FF259A" w14:textId="3A229F0D" w:rsidR="00020D61" w:rsidRPr="006D3CAF" w:rsidRDefault="008708D0" w:rsidP="00020D61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k</w:t>
      </w:r>
      <w:r w:rsidR="00020D61" w:rsidRPr="006D3CAF">
        <w:rPr>
          <w:rFonts w:asciiTheme="minorHAnsi" w:eastAsia="TT208t00" w:hAnsiTheme="minorHAnsi" w:cstheme="minorHAnsi"/>
        </w:rPr>
        <w:t>) Wykaz materiałów edukacyjnych, które zostaną udostępnione Uczestnikom, w tym podręczników rekomendowanych do zakupu przez Zleceniodawcę</w:t>
      </w:r>
      <w:r w:rsidRPr="006D3CAF">
        <w:rPr>
          <w:rFonts w:asciiTheme="minorHAnsi" w:eastAsia="TT208t00" w:hAnsiTheme="minorHAnsi" w:cstheme="minorHAnsi"/>
        </w:rPr>
        <w:t>.</w:t>
      </w:r>
    </w:p>
    <w:p w14:paraId="2639B15A" w14:textId="09045A98" w:rsidR="0009700D" w:rsidRPr="006D3CAF" w:rsidRDefault="000927C7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  <w:r w:rsidRPr="006D3CAF">
        <w:rPr>
          <w:rFonts w:asciiTheme="minorHAnsi" w:hAnsiTheme="minorHAnsi" w:cstheme="minorHAnsi"/>
        </w:rPr>
        <w:t>l) …</w:t>
      </w: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FC8A" w14:textId="77777777" w:rsidR="00D63290" w:rsidRDefault="00D63290" w:rsidP="00653986">
      <w:pPr>
        <w:spacing w:after="0" w:line="240" w:lineRule="auto"/>
      </w:pPr>
      <w:r>
        <w:separator/>
      </w:r>
    </w:p>
  </w:endnote>
  <w:endnote w:type="continuationSeparator" w:id="0">
    <w:p w14:paraId="29181EEA" w14:textId="77777777" w:rsidR="00D63290" w:rsidRDefault="00D63290" w:rsidP="00653986">
      <w:pPr>
        <w:spacing w:after="0" w:line="240" w:lineRule="auto"/>
      </w:pPr>
      <w:r>
        <w:continuationSeparator/>
      </w:r>
    </w:p>
  </w:endnote>
  <w:endnote w:type="continuationNotice" w:id="1">
    <w:p w14:paraId="098CC75B" w14:textId="77777777" w:rsidR="00D63290" w:rsidRDefault="00D63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9912" w14:textId="77777777" w:rsidR="00D63290" w:rsidRDefault="00D63290" w:rsidP="00653986">
      <w:pPr>
        <w:spacing w:after="0" w:line="240" w:lineRule="auto"/>
      </w:pPr>
      <w:r>
        <w:separator/>
      </w:r>
    </w:p>
  </w:footnote>
  <w:footnote w:type="continuationSeparator" w:id="0">
    <w:p w14:paraId="43FA0304" w14:textId="77777777" w:rsidR="00D63290" w:rsidRDefault="00D63290" w:rsidP="00653986">
      <w:pPr>
        <w:spacing w:after="0" w:line="240" w:lineRule="auto"/>
      </w:pPr>
      <w:r>
        <w:continuationSeparator/>
      </w:r>
    </w:p>
  </w:footnote>
  <w:footnote w:type="continuationNotice" w:id="1">
    <w:p w14:paraId="1EDDCD6E" w14:textId="77777777" w:rsidR="00D63290" w:rsidRDefault="00D63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41041"/>
    <w:rsid w:val="00344444"/>
    <w:rsid w:val="00356EEB"/>
    <w:rsid w:val="00363D80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91D16"/>
    <w:rsid w:val="00492487"/>
    <w:rsid w:val="004A2B6D"/>
    <w:rsid w:val="004A37ED"/>
    <w:rsid w:val="004B26A5"/>
    <w:rsid w:val="004B26CE"/>
    <w:rsid w:val="004B3F41"/>
    <w:rsid w:val="004B6683"/>
    <w:rsid w:val="004C05D6"/>
    <w:rsid w:val="004C08AA"/>
    <w:rsid w:val="004C22AF"/>
    <w:rsid w:val="004C74CD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7304F"/>
    <w:rsid w:val="00776E7F"/>
    <w:rsid w:val="0077770E"/>
    <w:rsid w:val="007978FB"/>
    <w:rsid w:val="007B00A0"/>
    <w:rsid w:val="007B2E2E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4926"/>
    <w:rsid w:val="00A92002"/>
    <w:rsid w:val="00A97F1F"/>
    <w:rsid w:val="00AA304E"/>
    <w:rsid w:val="00AB0DDF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4214"/>
    <w:rsid w:val="00EB4CC2"/>
    <w:rsid w:val="00EB52E5"/>
    <w:rsid w:val="00EB7A5A"/>
    <w:rsid w:val="00EC750F"/>
    <w:rsid w:val="00ED7C11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31327b69fae8f306cbd1b4843df57db3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c440faa769e70cead0a7f5635471d15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2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A9C8C-27D0-48CB-B70D-54FCE342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1016</Words>
  <Characters>6957</Characters>
  <Application>Microsoft Office Word</Application>
  <DocSecurity>0</DocSecurity>
  <Lines>158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226</cp:revision>
  <cp:lastPrinted>2020-02-20T12:10:00Z</cp:lastPrinted>
  <dcterms:created xsi:type="dcterms:W3CDTF">2020-03-22T14:11:00Z</dcterms:created>
  <dcterms:modified xsi:type="dcterms:W3CDTF">2025-10-22T12:16:00Z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